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4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gridCol w:w="4786"/>
      </w:tblGrid>
      <w:tr w:rsidR="003B634A" w:rsidRPr="00260ADF" w:rsidTr="00D54FE8">
        <w:tc>
          <w:tcPr>
            <w:tcW w:w="4785" w:type="dxa"/>
          </w:tcPr>
          <w:p w:rsidR="003B634A" w:rsidRPr="00260ADF" w:rsidRDefault="003B634A" w:rsidP="00260ADF">
            <w:pPr>
              <w:autoSpaceDE w:val="0"/>
              <w:autoSpaceDN w:val="0"/>
              <w:adjustRightInd w:val="0"/>
              <w:rPr>
                <w:rFonts w:ascii="Times New Roman" w:hAnsi="Times New Roman" w:cs="Times New Roman"/>
                <w:bCs/>
                <w:iCs/>
                <w:sz w:val="24"/>
                <w:szCs w:val="24"/>
              </w:rPr>
            </w:pPr>
            <w:proofErr w:type="gramStart"/>
            <w:r w:rsidRPr="00260ADF">
              <w:rPr>
                <w:rFonts w:ascii="Times New Roman" w:hAnsi="Times New Roman" w:cs="Times New Roman"/>
                <w:bCs/>
                <w:iCs/>
                <w:sz w:val="24"/>
                <w:szCs w:val="24"/>
              </w:rPr>
              <w:t>Принята</w:t>
            </w:r>
            <w:proofErr w:type="gramEnd"/>
            <w:r w:rsidRPr="00260ADF">
              <w:rPr>
                <w:rFonts w:ascii="Times New Roman" w:hAnsi="Times New Roman" w:cs="Times New Roman"/>
                <w:bCs/>
                <w:iCs/>
                <w:sz w:val="24"/>
                <w:szCs w:val="24"/>
              </w:rPr>
              <w:t xml:space="preserve"> на заседании</w:t>
            </w:r>
          </w:p>
          <w:p w:rsidR="003B634A" w:rsidRPr="00260ADF" w:rsidRDefault="003B634A" w:rsidP="00260ADF">
            <w:pPr>
              <w:autoSpaceDE w:val="0"/>
              <w:autoSpaceDN w:val="0"/>
              <w:adjustRightInd w:val="0"/>
              <w:rPr>
                <w:rFonts w:ascii="Times New Roman" w:hAnsi="Times New Roman" w:cs="Times New Roman"/>
                <w:bCs/>
                <w:iCs/>
                <w:sz w:val="24"/>
                <w:szCs w:val="24"/>
              </w:rPr>
            </w:pPr>
            <w:r w:rsidRPr="00260ADF">
              <w:rPr>
                <w:rFonts w:ascii="Times New Roman" w:hAnsi="Times New Roman" w:cs="Times New Roman"/>
                <w:bCs/>
                <w:iCs/>
                <w:sz w:val="24"/>
                <w:szCs w:val="24"/>
              </w:rPr>
              <w:t>Педагогического совета</w:t>
            </w:r>
          </w:p>
          <w:p w:rsidR="00F352AC" w:rsidRPr="00260ADF" w:rsidRDefault="00F352AC" w:rsidP="00260ADF">
            <w:pPr>
              <w:autoSpaceDE w:val="0"/>
              <w:autoSpaceDN w:val="0"/>
              <w:adjustRightInd w:val="0"/>
              <w:rPr>
                <w:rFonts w:ascii="Times New Roman" w:hAnsi="Times New Roman" w:cs="Times New Roman"/>
                <w:bCs/>
                <w:iCs/>
                <w:sz w:val="24"/>
                <w:szCs w:val="24"/>
              </w:rPr>
            </w:pPr>
            <w:r w:rsidRPr="00260ADF">
              <w:rPr>
                <w:rFonts w:ascii="Times New Roman" w:hAnsi="Times New Roman" w:cs="Times New Roman"/>
                <w:bCs/>
                <w:iCs/>
                <w:sz w:val="24"/>
                <w:szCs w:val="24"/>
              </w:rPr>
              <w:t>МБОУ СОШ д</w:t>
            </w:r>
            <w:proofErr w:type="gramStart"/>
            <w:r w:rsidRPr="00260ADF">
              <w:rPr>
                <w:rFonts w:ascii="Times New Roman" w:hAnsi="Times New Roman" w:cs="Times New Roman"/>
                <w:bCs/>
                <w:iCs/>
                <w:sz w:val="24"/>
                <w:szCs w:val="24"/>
              </w:rPr>
              <w:t>.А</w:t>
            </w:r>
            <w:proofErr w:type="gramEnd"/>
            <w:r w:rsidRPr="00260ADF">
              <w:rPr>
                <w:rFonts w:ascii="Times New Roman" w:hAnsi="Times New Roman" w:cs="Times New Roman"/>
                <w:bCs/>
                <w:iCs/>
                <w:sz w:val="24"/>
                <w:szCs w:val="24"/>
              </w:rPr>
              <w:t>бзаково</w:t>
            </w:r>
          </w:p>
          <w:p w:rsidR="003B634A" w:rsidRPr="00260ADF" w:rsidRDefault="003B634A" w:rsidP="00260ADF">
            <w:pPr>
              <w:autoSpaceDE w:val="0"/>
              <w:autoSpaceDN w:val="0"/>
              <w:adjustRightInd w:val="0"/>
              <w:rPr>
                <w:rFonts w:ascii="Times New Roman" w:hAnsi="Times New Roman" w:cs="Times New Roman"/>
                <w:bCs/>
                <w:iCs/>
                <w:sz w:val="24"/>
                <w:szCs w:val="24"/>
              </w:rPr>
            </w:pPr>
            <w:r w:rsidRPr="00260ADF">
              <w:rPr>
                <w:rFonts w:ascii="Times New Roman" w:hAnsi="Times New Roman" w:cs="Times New Roman"/>
                <w:bCs/>
                <w:iCs/>
                <w:sz w:val="24"/>
                <w:szCs w:val="24"/>
              </w:rPr>
              <w:tab/>
            </w:r>
          </w:p>
          <w:p w:rsidR="003B634A" w:rsidRPr="00260ADF" w:rsidRDefault="005B4EE0" w:rsidP="00260ADF">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 Протокол  от 25</w:t>
            </w:r>
            <w:r w:rsidR="00F352AC" w:rsidRPr="00260ADF">
              <w:rPr>
                <w:rFonts w:ascii="Times New Roman" w:hAnsi="Times New Roman" w:cs="Times New Roman"/>
                <w:bCs/>
                <w:iCs/>
                <w:sz w:val="24"/>
                <w:szCs w:val="24"/>
              </w:rPr>
              <w:t>.03.2017  №</w:t>
            </w:r>
            <w:r>
              <w:rPr>
                <w:rFonts w:ascii="Times New Roman" w:hAnsi="Times New Roman" w:cs="Times New Roman"/>
                <w:bCs/>
                <w:iCs/>
                <w:sz w:val="24"/>
                <w:szCs w:val="24"/>
              </w:rPr>
              <w:t>5</w:t>
            </w:r>
          </w:p>
        </w:tc>
        <w:tc>
          <w:tcPr>
            <w:tcW w:w="4785" w:type="dxa"/>
          </w:tcPr>
          <w:p w:rsidR="003B634A" w:rsidRPr="00260ADF" w:rsidRDefault="003B634A" w:rsidP="00260ADF">
            <w:pPr>
              <w:autoSpaceDE w:val="0"/>
              <w:autoSpaceDN w:val="0"/>
              <w:adjustRightInd w:val="0"/>
              <w:rPr>
                <w:rFonts w:ascii="Times New Roman" w:hAnsi="Times New Roman" w:cs="Times New Roman"/>
                <w:bCs/>
                <w:iCs/>
                <w:sz w:val="24"/>
                <w:szCs w:val="24"/>
              </w:rPr>
            </w:pPr>
            <w:r w:rsidRPr="00260ADF">
              <w:rPr>
                <w:rFonts w:ascii="Times New Roman" w:hAnsi="Times New Roman" w:cs="Times New Roman"/>
                <w:bCs/>
                <w:iCs/>
                <w:sz w:val="24"/>
                <w:szCs w:val="24"/>
              </w:rPr>
              <w:t xml:space="preserve">                          УТВЕРЖДАЮ</w:t>
            </w:r>
          </w:p>
          <w:p w:rsidR="00F352AC" w:rsidRPr="00260ADF" w:rsidRDefault="003B634A" w:rsidP="00260ADF">
            <w:pPr>
              <w:autoSpaceDE w:val="0"/>
              <w:autoSpaceDN w:val="0"/>
              <w:adjustRightInd w:val="0"/>
              <w:jc w:val="center"/>
              <w:rPr>
                <w:rFonts w:ascii="Times New Roman" w:hAnsi="Times New Roman" w:cs="Times New Roman"/>
                <w:bCs/>
                <w:iCs/>
                <w:sz w:val="24"/>
                <w:szCs w:val="24"/>
              </w:rPr>
            </w:pPr>
            <w:r w:rsidRPr="00260ADF">
              <w:rPr>
                <w:rFonts w:ascii="Times New Roman" w:hAnsi="Times New Roman" w:cs="Times New Roman"/>
                <w:bCs/>
                <w:iCs/>
                <w:sz w:val="24"/>
                <w:szCs w:val="24"/>
              </w:rPr>
              <w:t xml:space="preserve">          Директор МБОУ СОШ</w:t>
            </w:r>
            <w:r w:rsidR="00F352AC" w:rsidRPr="00260ADF">
              <w:rPr>
                <w:rFonts w:ascii="Times New Roman" w:hAnsi="Times New Roman" w:cs="Times New Roman"/>
                <w:bCs/>
                <w:iCs/>
                <w:sz w:val="24"/>
                <w:szCs w:val="24"/>
              </w:rPr>
              <w:t xml:space="preserve"> </w:t>
            </w:r>
          </w:p>
          <w:p w:rsidR="003B634A" w:rsidRPr="00260ADF" w:rsidRDefault="00F352AC" w:rsidP="00260ADF">
            <w:pPr>
              <w:autoSpaceDE w:val="0"/>
              <w:autoSpaceDN w:val="0"/>
              <w:adjustRightInd w:val="0"/>
              <w:jc w:val="center"/>
              <w:rPr>
                <w:rFonts w:ascii="Times New Roman" w:hAnsi="Times New Roman" w:cs="Times New Roman"/>
                <w:bCs/>
                <w:iCs/>
                <w:sz w:val="24"/>
                <w:szCs w:val="24"/>
              </w:rPr>
            </w:pPr>
            <w:r w:rsidRPr="00260ADF">
              <w:rPr>
                <w:rFonts w:ascii="Times New Roman" w:hAnsi="Times New Roman" w:cs="Times New Roman"/>
                <w:bCs/>
                <w:iCs/>
                <w:sz w:val="24"/>
                <w:szCs w:val="24"/>
              </w:rPr>
              <w:t>д</w:t>
            </w:r>
            <w:proofErr w:type="gramStart"/>
            <w:r w:rsidRPr="00260ADF">
              <w:rPr>
                <w:rFonts w:ascii="Times New Roman" w:hAnsi="Times New Roman" w:cs="Times New Roman"/>
                <w:bCs/>
                <w:iCs/>
                <w:sz w:val="24"/>
                <w:szCs w:val="24"/>
              </w:rPr>
              <w:t>.А</w:t>
            </w:r>
            <w:proofErr w:type="gramEnd"/>
            <w:r w:rsidRPr="00260ADF">
              <w:rPr>
                <w:rFonts w:ascii="Times New Roman" w:hAnsi="Times New Roman" w:cs="Times New Roman"/>
                <w:bCs/>
                <w:iCs/>
                <w:sz w:val="24"/>
                <w:szCs w:val="24"/>
              </w:rPr>
              <w:t>бзаково</w:t>
            </w:r>
          </w:p>
          <w:p w:rsidR="003B634A" w:rsidRPr="00260ADF" w:rsidRDefault="00F352AC" w:rsidP="00260ADF">
            <w:pPr>
              <w:autoSpaceDE w:val="0"/>
              <w:autoSpaceDN w:val="0"/>
              <w:adjustRightInd w:val="0"/>
              <w:jc w:val="center"/>
              <w:rPr>
                <w:rFonts w:ascii="Times New Roman" w:hAnsi="Times New Roman" w:cs="Times New Roman"/>
                <w:bCs/>
                <w:iCs/>
                <w:sz w:val="24"/>
                <w:szCs w:val="24"/>
              </w:rPr>
            </w:pPr>
            <w:r w:rsidRPr="00260ADF">
              <w:rPr>
                <w:rFonts w:ascii="Times New Roman" w:hAnsi="Times New Roman" w:cs="Times New Roman"/>
                <w:bCs/>
                <w:iCs/>
                <w:sz w:val="24"/>
                <w:szCs w:val="24"/>
              </w:rPr>
              <w:t xml:space="preserve">                   Приказ от 2</w:t>
            </w:r>
            <w:r w:rsidR="005B4EE0">
              <w:rPr>
                <w:rFonts w:ascii="Times New Roman" w:hAnsi="Times New Roman" w:cs="Times New Roman"/>
                <w:bCs/>
                <w:iCs/>
                <w:sz w:val="24"/>
                <w:szCs w:val="24"/>
              </w:rPr>
              <w:t>5</w:t>
            </w:r>
            <w:r w:rsidR="003B634A" w:rsidRPr="00260ADF">
              <w:rPr>
                <w:rFonts w:ascii="Times New Roman" w:hAnsi="Times New Roman" w:cs="Times New Roman"/>
                <w:bCs/>
                <w:iCs/>
                <w:sz w:val="24"/>
                <w:szCs w:val="24"/>
              </w:rPr>
              <w:t>.03.2017 №</w:t>
            </w:r>
            <w:r w:rsidRPr="00260ADF">
              <w:rPr>
                <w:rFonts w:ascii="Times New Roman" w:hAnsi="Times New Roman" w:cs="Times New Roman"/>
                <w:bCs/>
                <w:iCs/>
                <w:sz w:val="24"/>
                <w:szCs w:val="24"/>
              </w:rPr>
              <w:t xml:space="preserve"> </w:t>
            </w:r>
            <w:r w:rsidR="005B4EE0">
              <w:rPr>
                <w:rFonts w:ascii="Times New Roman" w:hAnsi="Times New Roman" w:cs="Times New Roman"/>
                <w:bCs/>
                <w:iCs/>
                <w:sz w:val="24"/>
                <w:szCs w:val="24"/>
              </w:rPr>
              <w:t>23</w:t>
            </w:r>
          </w:p>
          <w:p w:rsidR="003B634A" w:rsidRPr="00260ADF" w:rsidRDefault="003B634A" w:rsidP="00260ADF">
            <w:pPr>
              <w:autoSpaceDE w:val="0"/>
              <w:autoSpaceDN w:val="0"/>
              <w:adjustRightInd w:val="0"/>
              <w:rPr>
                <w:rFonts w:ascii="Times New Roman" w:hAnsi="Times New Roman" w:cs="Times New Roman"/>
                <w:bCs/>
                <w:iCs/>
                <w:sz w:val="24"/>
                <w:szCs w:val="24"/>
                <w:highlight w:val="yellow"/>
              </w:rPr>
            </w:pPr>
          </w:p>
        </w:tc>
        <w:tc>
          <w:tcPr>
            <w:tcW w:w="4786" w:type="dxa"/>
          </w:tcPr>
          <w:p w:rsidR="003B634A" w:rsidRPr="00260ADF" w:rsidRDefault="003B634A" w:rsidP="00260ADF">
            <w:pPr>
              <w:autoSpaceDE w:val="0"/>
              <w:autoSpaceDN w:val="0"/>
              <w:adjustRightInd w:val="0"/>
              <w:jc w:val="right"/>
              <w:rPr>
                <w:rFonts w:ascii="Times New Roman" w:hAnsi="Times New Roman" w:cs="Times New Roman"/>
                <w:bCs/>
                <w:iCs/>
                <w:sz w:val="24"/>
                <w:szCs w:val="24"/>
                <w:highlight w:val="yellow"/>
              </w:rPr>
            </w:pPr>
            <w:r w:rsidRPr="00260ADF">
              <w:rPr>
                <w:rFonts w:ascii="Times New Roman" w:hAnsi="Times New Roman" w:cs="Times New Roman"/>
                <w:bCs/>
                <w:iCs/>
                <w:sz w:val="24"/>
                <w:szCs w:val="24"/>
                <w:highlight w:val="yellow"/>
              </w:rPr>
              <w:t xml:space="preserve">    УТВЕРЖДЕНЫ                           </w:t>
            </w:r>
          </w:p>
          <w:p w:rsidR="003B634A" w:rsidRPr="00260ADF" w:rsidRDefault="003B634A" w:rsidP="00260ADF">
            <w:pPr>
              <w:autoSpaceDE w:val="0"/>
              <w:autoSpaceDN w:val="0"/>
              <w:adjustRightInd w:val="0"/>
              <w:jc w:val="right"/>
              <w:rPr>
                <w:rFonts w:ascii="Times New Roman" w:hAnsi="Times New Roman" w:cs="Times New Roman"/>
                <w:bCs/>
                <w:iCs/>
                <w:sz w:val="24"/>
                <w:szCs w:val="24"/>
                <w:highlight w:val="yellow"/>
              </w:rPr>
            </w:pPr>
            <w:r w:rsidRPr="00260ADF">
              <w:rPr>
                <w:rFonts w:ascii="Times New Roman" w:hAnsi="Times New Roman" w:cs="Times New Roman"/>
                <w:bCs/>
                <w:iCs/>
                <w:sz w:val="24"/>
                <w:szCs w:val="24"/>
                <w:highlight w:val="yellow"/>
              </w:rPr>
              <w:t xml:space="preserve">    приказом  МБОУ СОШ </w:t>
            </w:r>
            <w:proofErr w:type="spellStart"/>
            <w:r w:rsidRPr="00260ADF">
              <w:rPr>
                <w:rFonts w:ascii="Times New Roman" w:hAnsi="Times New Roman" w:cs="Times New Roman"/>
                <w:bCs/>
                <w:iCs/>
                <w:sz w:val="24"/>
                <w:szCs w:val="24"/>
                <w:highlight w:val="yellow"/>
              </w:rPr>
              <w:t>им</w:t>
            </w:r>
            <w:proofErr w:type="gramStart"/>
            <w:r w:rsidRPr="00260ADF">
              <w:rPr>
                <w:rFonts w:ascii="Times New Roman" w:hAnsi="Times New Roman" w:cs="Times New Roman"/>
                <w:bCs/>
                <w:iCs/>
                <w:sz w:val="24"/>
                <w:szCs w:val="24"/>
                <w:highlight w:val="yellow"/>
              </w:rPr>
              <w:t>.Х</w:t>
            </w:r>
            <w:proofErr w:type="gramEnd"/>
            <w:r w:rsidRPr="00260ADF">
              <w:rPr>
                <w:rFonts w:ascii="Times New Roman" w:hAnsi="Times New Roman" w:cs="Times New Roman"/>
                <w:bCs/>
                <w:iCs/>
                <w:sz w:val="24"/>
                <w:szCs w:val="24"/>
                <w:highlight w:val="yellow"/>
              </w:rPr>
              <w:t>уснутдиноваА.Г.с.Учалы</w:t>
            </w:r>
            <w:proofErr w:type="spellEnd"/>
          </w:p>
          <w:p w:rsidR="003B634A" w:rsidRPr="00260ADF" w:rsidRDefault="003B634A" w:rsidP="00260ADF">
            <w:pPr>
              <w:autoSpaceDE w:val="0"/>
              <w:autoSpaceDN w:val="0"/>
              <w:adjustRightInd w:val="0"/>
              <w:jc w:val="right"/>
              <w:rPr>
                <w:rFonts w:ascii="Times New Roman" w:hAnsi="Times New Roman" w:cs="Times New Roman"/>
                <w:bCs/>
                <w:iCs/>
                <w:sz w:val="24"/>
                <w:szCs w:val="24"/>
                <w:highlight w:val="yellow"/>
              </w:rPr>
            </w:pPr>
            <w:r w:rsidRPr="00260ADF">
              <w:rPr>
                <w:rFonts w:ascii="Times New Roman" w:hAnsi="Times New Roman" w:cs="Times New Roman"/>
                <w:bCs/>
                <w:iCs/>
                <w:sz w:val="24"/>
                <w:szCs w:val="24"/>
                <w:highlight w:val="yellow"/>
              </w:rPr>
              <w:t>от 29.03.2017  №135</w:t>
            </w:r>
          </w:p>
          <w:p w:rsidR="003B634A" w:rsidRPr="00260ADF" w:rsidRDefault="003B634A" w:rsidP="00260ADF">
            <w:pPr>
              <w:autoSpaceDE w:val="0"/>
              <w:autoSpaceDN w:val="0"/>
              <w:adjustRightInd w:val="0"/>
              <w:jc w:val="center"/>
              <w:rPr>
                <w:rFonts w:ascii="Times New Roman" w:hAnsi="Times New Roman" w:cs="Times New Roman"/>
                <w:bCs/>
                <w:iCs/>
                <w:sz w:val="24"/>
                <w:szCs w:val="24"/>
                <w:highlight w:val="yellow"/>
              </w:rPr>
            </w:pPr>
          </w:p>
        </w:tc>
      </w:tr>
    </w:tbl>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pStyle w:val="a3"/>
        <w:jc w:val="center"/>
        <w:rPr>
          <w:b/>
          <w:szCs w:val="24"/>
        </w:rPr>
      </w:pPr>
      <w:r w:rsidRPr="00260ADF">
        <w:rPr>
          <w:b/>
          <w:szCs w:val="24"/>
        </w:rPr>
        <w:t>Изменения и дополнения</w:t>
      </w:r>
    </w:p>
    <w:p w:rsidR="003B634A" w:rsidRPr="00260ADF" w:rsidRDefault="003B634A" w:rsidP="00260ADF">
      <w:pPr>
        <w:pStyle w:val="a3"/>
        <w:jc w:val="center"/>
        <w:rPr>
          <w:b/>
          <w:szCs w:val="24"/>
        </w:rPr>
      </w:pPr>
      <w:r w:rsidRPr="00260ADF">
        <w:rPr>
          <w:b/>
          <w:szCs w:val="24"/>
        </w:rPr>
        <w:t xml:space="preserve">в основную образовательную программу начального общего образования муниципального бюджетного общеобразовательного учреждения средняя общеобразовательная школа </w:t>
      </w:r>
      <w:r w:rsidR="00F352AC" w:rsidRPr="00260ADF">
        <w:rPr>
          <w:b/>
          <w:szCs w:val="24"/>
        </w:rPr>
        <w:t xml:space="preserve"> д</w:t>
      </w:r>
      <w:proofErr w:type="gramStart"/>
      <w:r w:rsidR="00F352AC" w:rsidRPr="00260ADF">
        <w:rPr>
          <w:b/>
          <w:szCs w:val="24"/>
        </w:rPr>
        <w:t>.А</w:t>
      </w:r>
      <w:proofErr w:type="gramEnd"/>
      <w:r w:rsidR="00F352AC" w:rsidRPr="00260ADF">
        <w:rPr>
          <w:b/>
          <w:szCs w:val="24"/>
        </w:rPr>
        <w:t xml:space="preserve">бзаково </w:t>
      </w:r>
      <w:r w:rsidRPr="00260ADF">
        <w:rPr>
          <w:b/>
          <w:szCs w:val="24"/>
        </w:rPr>
        <w:t xml:space="preserve">муниципального района </w:t>
      </w:r>
      <w:proofErr w:type="spellStart"/>
      <w:r w:rsidRPr="00260ADF">
        <w:rPr>
          <w:b/>
          <w:szCs w:val="24"/>
        </w:rPr>
        <w:t>Учалинский</w:t>
      </w:r>
      <w:proofErr w:type="spellEnd"/>
      <w:r w:rsidRPr="00260ADF">
        <w:rPr>
          <w:b/>
          <w:szCs w:val="24"/>
        </w:rPr>
        <w:t xml:space="preserve"> район</w:t>
      </w:r>
    </w:p>
    <w:p w:rsidR="003B634A" w:rsidRPr="00260ADF" w:rsidRDefault="003B634A" w:rsidP="00260ADF">
      <w:pPr>
        <w:pStyle w:val="a3"/>
        <w:jc w:val="center"/>
        <w:rPr>
          <w:b/>
          <w:bCs/>
          <w:iCs/>
          <w:szCs w:val="24"/>
        </w:rPr>
      </w:pPr>
      <w:r w:rsidRPr="00260ADF">
        <w:rPr>
          <w:b/>
          <w:szCs w:val="24"/>
        </w:rPr>
        <w:t>Республики Башкортостан</w:t>
      </w: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rPr>
          <w:rFonts w:ascii="Times New Roman" w:hAnsi="Times New Roman" w:cs="Times New Roman"/>
          <w:b/>
          <w:bCs/>
          <w:i/>
          <w:iCs/>
          <w:sz w:val="24"/>
          <w:szCs w:val="24"/>
        </w:rPr>
      </w:pPr>
    </w:p>
    <w:p w:rsidR="003B634A" w:rsidRPr="00260ADF"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Default="003B634A" w:rsidP="00260ADF">
      <w:pPr>
        <w:autoSpaceDE w:val="0"/>
        <w:autoSpaceDN w:val="0"/>
        <w:adjustRightInd w:val="0"/>
        <w:spacing w:after="0" w:line="240" w:lineRule="auto"/>
        <w:jc w:val="center"/>
        <w:rPr>
          <w:rFonts w:ascii="Times New Roman" w:hAnsi="Times New Roman" w:cs="Times New Roman"/>
          <w:b/>
          <w:bCs/>
          <w:i/>
          <w:iCs/>
          <w:sz w:val="24"/>
          <w:szCs w:val="24"/>
        </w:rPr>
      </w:pPr>
    </w:p>
    <w:p w:rsidR="003B42D1" w:rsidRDefault="003B42D1" w:rsidP="00260ADF">
      <w:pPr>
        <w:autoSpaceDE w:val="0"/>
        <w:autoSpaceDN w:val="0"/>
        <w:adjustRightInd w:val="0"/>
        <w:spacing w:after="0" w:line="240" w:lineRule="auto"/>
        <w:jc w:val="center"/>
        <w:rPr>
          <w:rFonts w:ascii="Times New Roman" w:hAnsi="Times New Roman" w:cs="Times New Roman"/>
          <w:b/>
          <w:bCs/>
          <w:i/>
          <w:iCs/>
          <w:sz w:val="24"/>
          <w:szCs w:val="24"/>
        </w:rPr>
      </w:pPr>
    </w:p>
    <w:p w:rsidR="003B42D1" w:rsidRPr="00260ADF" w:rsidRDefault="003B42D1" w:rsidP="00260ADF">
      <w:pPr>
        <w:autoSpaceDE w:val="0"/>
        <w:autoSpaceDN w:val="0"/>
        <w:adjustRightInd w:val="0"/>
        <w:spacing w:after="0" w:line="240" w:lineRule="auto"/>
        <w:jc w:val="center"/>
        <w:rPr>
          <w:rFonts w:ascii="Times New Roman" w:hAnsi="Times New Roman" w:cs="Times New Roman"/>
          <w:b/>
          <w:bCs/>
          <w:i/>
          <w:iCs/>
          <w:sz w:val="24"/>
          <w:szCs w:val="24"/>
        </w:rPr>
      </w:pPr>
    </w:p>
    <w:p w:rsidR="003B634A" w:rsidRPr="00260ADF" w:rsidRDefault="00F352AC" w:rsidP="00260ADF">
      <w:pPr>
        <w:autoSpaceDE w:val="0"/>
        <w:autoSpaceDN w:val="0"/>
        <w:adjustRightInd w:val="0"/>
        <w:spacing w:after="0" w:line="240" w:lineRule="auto"/>
        <w:jc w:val="center"/>
        <w:rPr>
          <w:rFonts w:ascii="Times New Roman" w:hAnsi="Times New Roman" w:cs="Times New Roman"/>
          <w:b/>
          <w:bCs/>
          <w:i/>
          <w:iCs/>
          <w:sz w:val="24"/>
          <w:szCs w:val="24"/>
        </w:rPr>
      </w:pPr>
      <w:r w:rsidRPr="00260ADF">
        <w:rPr>
          <w:rFonts w:ascii="Times New Roman" w:hAnsi="Times New Roman" w:cs="Times New Roman"/>
          <w:b/>
          <w:bCs/>
          <w:i/>
          <w:iCs/>
          <w:sz w:val="24"/>
          <w:szCs w:val="24"/>
        </w:rPr>
        <w:t xml:space="preserve"> </w:t>
      </w:r>
    </w:p>
    <w:p w:rsidR="00F352AC" w:rsidRPr="00260ADF" w:rsidRDefault="00F352AC" w:rsidP="00260ADF">
      <w:pPr>
        <w:autoSpaceDE w:val="0"/>
        <w:autoSpaceDN w:val="0"/>
        <w:adjustRightInd w:val="0"/>
        <w:spacing w:after="0" w:line="240" w:lineRule="auto"/>
        <w:jc w:val="center"/>
        <w:rPr>
          <w:rFonts w:ascii="Times New Roman" w:hAnsi="Times New Roman" w:cs="Times New Roman"/>
          <w:b/>
          <w:bCs/>
          <w:i/>
          <w:iCs/>
          <w:sz w:val="24"/>
          <w:szCs w:val="24"/>
        </w:rPr>
      </w:pPr>
      <w:r w:rsidRPr="00260ADF">
        <w:rPr>
          <w:rFonts w:ascii="Times New Roman" w:hAnsi="Times New Roman" w:cs="Times New Roman"/>
          <w:b/>
          <w:bCs/>
          <w:i/>
          <w:iCs/>
          <w:sz w:val="24"/>
          <w:szCs w:val="24"/>
        </w:rPr>
        <w:t>Абзаково-2017</w:t>
      </w:r>
    </w:p>
    <w:p w:rsidR="003B634A" w:rsidRPr="00260ADF" w:rsidRDefault="003B634A" w:rsidP="00260ADF">
      <w:pPr>
        <w:pStyle w:val="a3"/>
        <w:jc w:val="center"/>
        <w:rPr>
          <w:rFonts w:eastAsiaTheme="minorHAnsi"/>
          <w:b/>
          <w:bCs/>
          <w:i/>
          <w:iCs/>
          <w:szCs w:val="24"/>
          <w:lang w:bidi="ar-SA"/>
        </w:rPr>
      </w:pPr>
    </w:p>
    <w:p w:rsidR="003B634A" w:rsidRPr="00260ADF" w:rsidRDefault="003B634A" w:rsidP="00260ADF">
      <w:pPr>
        <w:pStyle w:val="a3"/>
        <w:jc w:val="center"/>
        <w:rPr>
          <w:rFonts w:eastAsiaTheme="minorHAnsi"/>
          <w:b/>
          <w:bCs/>
          <w:i/>
          <w:iCs/>
          <w:szCs w:val="24"/>
          <w:lang w:bidi="ar-SA"/>
        </w:rPr>
      </w:pPr>
    </w:p>
    <w:p w:rsidR="003B634A" w:rsidRPr="00260ADF" w:rsidRDefault="003B634A" w:rsidP="00260ADF">
      <w:pPr>
        <w:pStyle w:val="a3"/>
        <w:jc w:val="center"/>
        <w:rPr>
          <w:b/>
          <w:szCs w:val="24"/>
        </w:rPr>
      </w:pPr>
      <w:r w:rsidRPr="00260ADF">
        <w:rPr>
          <w:b/>
          <w:szCs w:val="24"/>
        </w:rPr>
        <w:lastRenderedPageBreak/>
        <w:t>Изменения и дополнения</w:t>
      </w:r>
    </w:p>
    <w:p w:rsidR="003B634A" w:rsidRPr="00260ADF" w:rsidRDefault="003B634A" w:rsidP="00260ADF">
      <w:pPr>
        <w:pStyle w:val="a3"/>
        <w:jc w:val="center"/>
        <w:rPr>
          <w:b/>
          <w:szCs w:val="24"/>
        </w:rPr>
      </w:pPr>
      <w:r w:rsidRPr="00260ADF">
        <w:rPr>
          <w:b/>
          <w:szCs w:val="24"/>
        </w:rPr>
        <w:t xml:space="preserve">в основную образовательную программу начального общего образования муниципального бюджетного </w:t>
      </w:r>
      <w:r w:rsidR="00F352AC" w:rsidRPr="00260ADF">
        <w:rPr>
          <w:b/>
          <w:szCs w:val="24"/>
        </w:rPr>
        <w:t>общеобразовательного учреждения</w:t>
      </w:r>
      <w:r w:rsidR="00DC78E2" w:rsidRPr="00260ADF">
        <w:rPr>
          <w:b/>
          <w:szCs w:val="24"/>
        </w:rPr>
        <w:t xml:space="preserve"> </w:t>
      </w:r>
      <w:r w:rsidR="00F352AC" w:rsidRPr="00260ADF">
        <w:rPr>
          <w:b/>
          <w:szCs w:val="24"/>
        </w:rPr>
        <w:t>с</w:t>
      </w:r>
      <w:r w:rsidRPr="00260ADF">
        <w:rPr>
          <w:b/>
          <w:szCs w:val="24"/>
        </w:rPr>
        <w:t xml:space="preserve">редняя общеобразовательная школа </w:t>
      </w:r>
      <w:r w:rsidR="00F352AC" w:rsidRPr="00260ADF">
        <w:rPr>
          <w:b/>
          <w:szCs w:val="24"/>
        </w:rPr>
        <w:t xml:space="preserve">  д. Абзаково</w:t>
      </w:r>
      <w:r w:rsidRPr="00260ADF">
        <w:rPr>
          <w:b/>
          <w:szCs w:val="24"/>
        </w:rPr>
        <w:t xml:space="preserve">, утвержденную приказом  МБОУ СОШ </w:t>
      </w:r>
      <w:r w:rsidR="00F352AC" w:rsidRPr="00260ADF">
        <w:rPr>
          <w:b/>
          <w:szCs w:val="24"/>
        </w:rPr>
        <w:t xml:space="preserve">  д. Абзаково</w:t>
      </w:r>
      <w:r w:rsidR="000558B4" w:rsidRPr="00260ADF">
        <w:rPr>
          <w:b/>
          <w:szCs w:val="24"/>
        </w:rPr>
        <w:t xml:space="preserve"> от 31.08.2015 № 31</w:t>
      </w:r>
    </w:p>
    <w:p w:rsidR="000558B4" w:rsidRPr="00260ADF" w:rsidRDefault="000558B4" w:rsidP="00260ADF">
      <w:pPr>
        <w:pStyle w:val="a5"/>
        <w:spacing w:line="240" w:lineRule="auto"/>
        <w:ind w:left="1020"/>
        <w:jc w:val="both"/>
        <w:rPr>
          <w:rFonts w:ascii="Times New Roman" w:hAnsi="Times New Roman"/>
          <w:b/>
          <w:sz w:val="24"/>
          <w:szCs w:val="24"/>
        </w:rPr>
      </w:pPr>
    </w:p>
    <w:p w:rsidR="000558B4" w:rsidRPr="00260ADF" w:rsidRDefault="000558B4" w:rsidP="00260ADF">
      <w:pPr>
        <w:pStyle w:val="a5"/>
        <w:spacing w:line="240" w:lineRule="auto"/>
        <w:ind w:left="1020"/>
        <w:jc w:val="both"/>
        <w:rPr>
          <w:rFonts w:ascii="Times New Roman" w:hAnsi="Times New Roman"/>
          <w:b/>
          <w:sz w:val="24"/>
          <w:szCs w:val="24"/>
        </w:rPr>
      </w:pPr>
    </w:p>
    <w:p w:rsidR="000558B4" w:rsidRPr="00260ADF" w:rsidRDefault="000558B4" w:rsidP="00260ADF">
      <w:pPr>
        <w:pStyle w:val="a5"/>
        <w:spacing w:line="240" w:lineRule="auto"/>
        <w:ind w:left="1020"/>
        <w:jc w:val="both"/>
        <w:rPr>
          <w:rFonts w:ascii="Times New Roman" w:hAnsi="Times New Roman"/>
          <w:b/>
          <w:sz w:val="24"/>
          <w:szCs w:val="24"/>
        </w:rPr>
      </w:pPr>
    </w:p>
    <w:p w:rsidR="000558B4" w:rsidRPr="00260ADF" w:rsidRDefault="000558B4" w:rsidP="00260ADF">
      <w:pPr>
        <w:pStyle w:val="a5"/>
        <w:spacing w:line="240" w:lineRule="auto"/>
        <w:ind w:left="1020"/>
        <w:jc w:val="both"/>
        <w:rPr>
          <w:rFonts w:ascii="Times New Roman" w:hAnsi="Times New Roman"/>
          <w:b/>
          <w:sz w:val="24"/>
          <w:szCs w:val="24"/>
        </w:rPr>
      </w:pPr>
      <w:r w:rsidRPr="00260ADF">
        <w:rPr>
          <w:rFonts w:ascii="Times New Roman" w:hAnsi="Times New Roman"/>
          <w:b/>
          <w:sz w:val="24"/>
          <w:szCs w:val="24"/>
        </w:rPr>
        <w:t>- пп.3, 12.9 Стандарта НОО</w:t>
      </w:r>
    </w:p>
    <w:p w:rsidR="008075BA" w:rsidRPr="00260ADF" w:rsidRDefault="008075BA" w:rsidP="00260ADF">
      <w:pPr>
        <w:pStyle w:val="a3"/>
        <w:jc w:val="center"/>
        <w:rPr>
          <w:b/>
          <w:szCs w:val="24"/>
        </w:rPr>
      </w:pPr>
    </w:p>
    <w:p w:rsidR="008075BA" w:rsidRPr="00260ADF" w:rsidRDefault="008075BA" w:rsidP="00260ADF">
      <w:pPr>
        <w:pStyle w:val="a3"/>
        <w:jc w:val="center"/>
        <w:rPr>
          <w:b/>
          <w:szCs w:val="24"/>
        </w:rPr>
      </w:pPr>
    </w:p>
    <w:p w:rsidR="008075BA" w:rsidRPr="00260ADF" w:rsidRDefault="008075BA" w:rsidP="00260ADF">
      <w:pPr>
        <w:pStyle w:val="a5"/>
        <w:numPr>
          <w:ilvl w:val="1"/>
          <w:numId w:val="2"/>
        </w:numPr>
        <w:spacing w:line="240" w:lineRule="auto"/>
        <w:jc w:val="both"/>
        <w:rPr>
          <w:rFonts w:ascii="Times New Roman" w:hAnsi="Times New Roman"/>
          <w:b/>
          <w:sz w:val="24"/>
          <w:szCs w:val="24"/>
        </w:rPr>
      </w:pPr>
      <w:r w:rsidRPr="00260ADF">
        <w:rPr>
          <w:rFonts w:ascii="Times New Roman" w:hAnsi="Times New Roman"/>
          <w:b/>
          <w:sz w:val="24"/>
          <w:szCs w:val="24"/>
        </w:rPr>
        <w:t xml:space="preserve">  Целевой раздел основной образовательной программы начального общего образования дополнить следующим содержанием:</w:t>
      </w:r>
    </w:p>
    <w:p w:rsidR="000558B4" w:rsidRPr="00260ADF" w:rsidRDefault="000558B4" w:rsidP="00260ADF">
      <w:pPr>
        <w:pStyle w:val="a5"/>
        <w:spacing w:line="240" w:lineRule="auto"/>
        <w:ind w:left="1020"/>
        <w:jc w:val="both"/>
        <w:rPr>
          <w:rFonts w:ascii="Times New Roman" w:hAnsi="Times New Roman"/>
          <w:b/>
          <w:sz w:val="24"/>
          <w:szCs w:val="24"/>
        </w:rPr>
      </w:pPr>
      <w:r w:rsidRPr="00260ADF">
        <w:rPr>
          <w:rFonts w:ascii="Times New Roman" w:hAnsi="Times New Roman"/>
          <w:b/>
          <w:sz w:val="24"/>
          <w:szCs w:val="24"/>
        </w:rPr>
        <w:t xml:space="preserve"> </w:t>
      </w:r>
    </w:p>
    <w:p w:rsidR="00D54FE8" w:rsidRPr="00260ADF" w:rsidRDefault="008075BA" w:rsidP="00260ADF">
      <w:pPr>
        <w:pStyle w:val="a3"/>
        <w:rPr>
          <w:b/>
          <w:szCs w:val="24"/>
        </w:rPr>
      </w:pPr>
      <w:r w:rsidRPr="00260ADF">
        <w:rPr>
          <w:szCs w:val="24"/>
        </w:rPr>
        <w:t>(для обучающихся, не имеющих противопоказаний для занятий физической культурой или существенных ограничений по нагрузке)</w:t>
      </w:r>
    </w:p>
    <w:p w:rsidR="00D54FE8" w:rsidRPr="00260ADF" w:rsidRDefault="00D54FE8" w:rsidP="00260ADF">
      <w:pPr>
        <w:pStyle w:val="a7"/>
        <w:spacing w:before="0" w:beforeAutospacing="0" w:after="0" w:afterAutospacing="0"/>
      </w:pPr>
      <w:r w:rsidRPr="00260ADF">
        <w:rPr>
          <w:b/>
          <w:bCs/>
        </w:rPr>
        <w:t>Предметными результатами</w:t>
      </w:r>
      <w:r w:rsidRPr="00260ADF">
        <w:rPr>
          <w:rStyle w:val="apple-converted-space"/>
          <w:b/>
          <w:bCs/>
        </w:rPr>
        <w:t> </w:t>
      </w:r>
      <w:r w:rsidRPr="00260ADF">
        <w:t>освоения учащимися содержания программы по физической культуре являются следующие умения:</w:t>
      </w:r>
    </w:p>
    <w:p w:rsidR="00D54FE8" w:rsidRPr="00260ADF" w:rsidRDefault="00D54FE8" w:rsidP="00260ADF">
      <w:pPr>
        <w:pStyle w:val="a7"/>
        <w:spacing w:before="0" w:beforeAutospacing="0" w:after="0" w:afterAutospacing="0"/>
      </w:pPr>
      <w:r w:rsidRPr="00260ADF">
        <w:t>— планировать занятия физическими упражнениями в режиме дня, организовывать отдых и досуг с использованием средств физической культуры;</w:t>
      </w:r>
    </w:p>
    <w:p w:rsidR="00D54FE8" w:rsidRPr="00260ADF" w:rsidRDefault="00D54FE8" w:rsidP="00260ADF">
      <w:pPr>
        <w:pStyle w:val="a7"/>
        <w:spacing w:before="0" w:beforeAutospacing="0" w:after="0" w:afterAutospacing="0"/>
      </w:pPr>
      <w:r w:rsidRPr="00260ADF">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D54FE8" w:rsidRPr="00260ADF" w:rsidRDefault="00D54FE8" w:rsidP="00260ADF">
      <w:pPr>
        <w:pStyle w:val="a7"/>
        <w:spacing w:before="0" w:beforeAutospacing="0" w:after="0" w:afterAutospacing="0"/>
      </w:pPr>
      <w:r w:rsidRPr="00260ADF">
        <w:t>— представлять физическую культуру как средство укрепления здоровья, физического развития и физической подготовки человека;</w:t>
      </w:r>
    </w:p>
    <w:p w:rsidR="00D54FE8" w:rsidRPr="00260ADF" w:rsidRDefault="00D54FE8" w:rsidP="00260ADF">
      <w:pPr>
        <w:pStyle w:val="a7"/>
        <w:spacing w:before="0" w:beforeAutospacing="0" w:after="0" w:afterAutospacing="0"/>
      </w:pPr>
      <w:r w:rsidRPr="00260ADF">
        <w:t>— измерять (познавать) индивидуальные показатели физического развития (длину и массу тела), развития основных физических качеств;</w:t>
      </w:r>
    </w:p>
    <w:p w:rsidR="00D54FE8" w:rsidRPr="00260ADF" w:rsidRDefault="00D54FE8" w:rsidP="00260ADF">
      <w:pPr>
        <w:pStyle w:val="a7"/>
        <w:spacing w:before="0" w:beforeAutospacing="0" w:after="0" w:afterAutospacing="0"/>
      </w:pPr>
      <w:r w:rsidRPr="00260ADF">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D54FE8" w:rsidRPr="00260ADF" w:rsidRDefault="00D54FE8" w:rsidP="00260ADF">
      <w:pPr>
        <w:pStyle w:val="a7"/>
        <w:spacing w:before="0" w:beforeAutospacing="0" w:after="0" w:afterAutospacing="0"/>
      </w:pPr>
      <w:r w:rsidRPr="00260ADF">
        <w:t>— организовывать и проводить со сверстниками подвижные игры и элементы соревнований, осуществлять их объективное судейство;</w:t>
      </w:r>
    </w:p>
    <w:p w:rsidR="00D54FE8" w:rsidRPr="00260ADF" w:rsidRDefault="00D54FE8" w:rsidP="00260ADF">
      <w:pPr>
        <w:pStyle w:val="a7"/>
        <w:spacing w:before="0" w:beforeAutospacing="0" w:after="0" w:afterAutospacing="0"/>
      </w:pPr>
      <w:r w:rsidRPr="00260ADF">
        <w:t>— бережно обращаться с инвентарем и оборудованием,</w:t>
      </w:r>
    </w:p>
    <w:p w:rsidR="00D54FE8" w:rsidRPr="00260ADF" w:rsidRDefault="00D54FE8" w:rsidP="00260ADF">
      <w:pPr>
        <w:pStyle w:val="a7"/>
        <w:spacing w:before="0" w:beforeAutospacing="0" w:after="0" w:afterAutospacing="0"/>
      </w:pPr>
      <w:r w:rsidRPr="00260ADF">
        <w:t>соблюдать требования техники безопасности к местам проведения;</w:t>
      </w:r>
    </w:p>
    <w:p w:rsidR="00D54FE8" w:rsidRPr="00260ADF" w:rsidRDefault="00D54FE8" w:rsidP="00260ADF">
      <w:pPr>
        <w:pStyle w:val="a7"/>
        <w:spacing w:before="0" w:beforeAutospacing="0" w:after="0" w:afterAutospacing="0"/>
      </w:pPr>
      <w:r w:rsidRPr="00260ADF">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D54FE8" w:rsidRPr="00260ADF" w:rsidRDefault="00D54FE8" w:rsidP="00260ADF">
      <w:pPr>
        <w:pStyle w:val="a7"/>
        <w:spacing w:before="0" w:beforeAutospacing="0" w:after="0" w:afterAutospacing="0"/>
      </w:pPr>
      <w:r w:rsidRPr="00260ADF">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D54FE8" w:rsidRPr="00260ADF" w:rsidRDefault="00D54FE8" w:rsidP="00260ADF">
      <w:pPr>
        <w:pStyle w:val="a7"/>
        <w:spacing w:before="0" w:beforeAutospacing="0" w:after="0" w:afterAutospacing="0"/>
      </w:pPr>
      <w:r w:rsidRPr="00260ADF">
        <w:t>— взаимодействовать со сверстниками по правилам проведения подвижных игр и соревнований;</w:t>
      </w:r>
    </w:p>
    <w:p w:rsidR="00D54FE8" w:rsidRPr="00260ADF" w:rsidRDefault="00D54FE8" w:rsidP="00260ADF">
      <w:pPr>
        <w:pStyle w:val="a7"/>
        <w:spacing w:before="0" w:beforeAutospacing="0" w:after="0" w:afterAutospacing="0"/>
      </w:pPr>
      <w:r w:rsidRPr="00260ADF">
        <w:t>— в доступной форме объяснять правила (технику) выполнения двигательных действий, анализировать и находить ошибки, эффективно их исправлять;</w:t>
      </w:r>
    </w:p>
    <w:p w:rsidR="00D54FE8" w:rsidRPr="00260ADF" w:rsidRDefault="00D54FE8" w:rsidP="00260ADF">
      <w:pPr>
        <w:pStyle w:val="a7"/>
        <w:spacing w:before="0" w:beforeAutospacing="0" w:after="0" w:afterAutospacing="0"/>
      </w:pPr>
      <w:r w:rsidRPr="00260ADF">
        <w:t>— подавать строевые команды, вести подсчет при выполнении общеразвивающих упражнений;</w:t>
      </w:r>
    </w:p>
    <w:p w:rsidR="00D54FE8" w:rsidRPr="00260ADF" w:rsidRDefault="00D54FE8" w:rsidP="00260ADF">
      <w:pPr>
        <w:pStyle w:val="a7"/>
        <w:spacing w:before="0" w:beforeAutospacing="0" w:after="0" w:afterAutospacing="0"/>
      </w:pPr>
      <w:r w:rsidRPr="00260ADF">
        <w:t>— находить отличительные особенности в выполнении двигательного действия разными учениками, выделять отличительные признаки и элементы;</w:t>
      </w:r>
    </w:p>
    <w:p w:rsidR="00D54FE8" w:rsidRPr="00260ADF" w:rsidRDefault="00D54FE8" w:rsidP="00260ADF">
      <w:pPr>
        <w:pStyle w:val="a7"/>
        <w:spacing w:before="0" w:beforeAutospacing="0" w:after="0" w:afterAutospacing="0"/>
      </w:pPr>
      <w:r w:rsidRPr="00260ADF">
        <w:t xml:space="preserve">— выполнять акробатические и гимнастические комбинации на высоком </w:t>
      </w:r>
      <w:proofErr w:type="gramStart"/>
      <w:r w:rsidRPr="00260ADF">
        <w:t>техничном уровне</w:t>
      </w:r>
      <w:proofErr w:type="gramEnd"/>
      <w:r w:rsidRPr="00260ADF">
        <w:t>, характеризовать признаки техничного исполнения;</w:t>
      </w:r>
    </w:p>
    <w:p w:rsidR="00D54FE8" w:rsidRPr="00260ADF" w:rsidRDefault="00D54FE8" w:rsidP="00260ADF">
      <w:pPr>
        <w:pStyle w:val="a7"/>
        <w:spacing w:before="0" w:beforeAutospacing="0" w:after="0" w:afterAutospacing="0"/>
      </w:pPr>
      <w:r w:rsidRPr="00260ADF">
        <w:t>— выполнять технические действия из базовых видов спорта, применять их в игровой и соревновательной деятельности;</w:t>
      </w:r>
    </w:p>
    <w:p w:rsidR="00D54FE8" w:rsidRPr="00260ADF" w:rsidRDefault="00D54FE8" w:rsidP="00260ADF">
      <w:pPr>
        <w:pStyle w:val="a7"/>
        <w:spacing w:before="0" w:beforeAutospacing="0" w:after="0" w:afterAutospacing="0"/>
      </w:pPr>
      <w:r w:rsidRPr="00260ADF">
        <w:lastRenderedPageBreak/>
        <w:t>— выполнять жизненно важные двигательные навыки и умения различными способами, в различных изменяющихся, вариативных условиях.</w:t>
      </w:r>
    </w:p>
    <w:p w:rsidR="00D54FE8" w:rsidRPr="00260ADF" w:rsidRDefault="00D54FE8" w:rsidP="00260ADF">
      <w:pPr>
        <w:pStyle w:val="a7"/>
        <w:spacing w:before="0" w:beforeAutospacing="0" w:after="0" w:afterAutospacing="0"/>
      </w:pPr>
      <w:r w:rsidRPr="00260ADF">
        <w:rPr>
          <w:b/>
          <w:bCs/>
        </w:rPr>
        <w:t>Требования к уровню подготовки учащихся к концу начального обучения</w:t>
      </w:r>
    </w:p>
    <w:p w:rsidR="00D54FE8" w:rsidRPr="00260ADF" w:rsidRDefault="00D54FE8" w:rsidP="00260ADF">
      <w:pPr>
        <w:pStyle w:val="a7"/>
        <w:spacing w:before="0" w:beforeAutospacing="0" w:after="0" w:afterAutospacing="0"/>
      </w:pPr>
      <w:r w:rsidRPr="00260ADF">
        <w:t>В результате освоения программного материала ученик:</w:t>
      </w:r>
    </w:p>
    <w:p w:rsidR="00D54FE8" w:rsidRPr="00260ADF" w:rsidRDefault="00D54FE8" w:rsidP="00260ADF">
      <w:pPr>
        <w:pStyle w:val="a7"/>
        <w:spacing w:before="0" w:beforeAutospacing="0" w:after="0" w:afterAutospacing="0"/>
      </w:pPr>
      <w:r w:rsidRPr="00260ADF">
        <w:rPr>
          <w:b/>
          <w:bCs/>
          <w:i/>
          <w:iCs/>
        </w:rPr>
        <w:t>получит знания</w:t>
      </w:r>
      <w:r w:rsidRPr="00260ADF">
        <w:rPr>
          <w:i/>
          <w:iCs/>
        </w:rPr>
        <w:t>:</w:t>
      </w:r>
    </w:p>
    <w:p w:rsidR="00D54FE8" w:rsidRPr="00260ADF" w:rsidRDefault="00D54FE8" w:rsidP="00260ADF">
      <w:pPr>
        <w:pStyle w:val="a7"/>
        <w:numPr>
          <w:ilvl w:val="0"/>
          <w:numId w:val="3"/>
        </w:numPr>
        <w:spacing w:before="0" w:beforeAutospacing="0" w:after="0" w:afterAutospacing="0"/>
        <w:ind w:left="0"/>
      </w:pPr>
      <w:r w:rsidRPr="00260ADF">
        <w:t>об особенностях зарождения физической культуры, истории первых Олимпийских игр;</w:t>
      </w:r>
    </w:p>
    <w:p w:rsidR="00D54FE8" w:rsidRPr="00260ADF" w:rsidRDefault="00D54FE8" w:rsidP="00260ADF">
      <w:pPr>
        <w:pStyle w:val="a7"/>
        <w:numPr>
          <w:ilvl w:val="0"/>
          <w:numId w:val="3"/>
        </w:numPr>
        <w:spacing w:before="0" w:beforeAutospacing="0" w:after="0" w:afterAutospacing="0"/>
        <w:ind w:left="0"/>
      </w:pPr>
      <w:r w:rsidRPr="00260ADF">
        <w:t>об особенностях русских народных игр;</w:t>
      </w:r>
    </w:p>
    <w:p w:rsidR="00D54FE8" w:rsidRPr="00260ADF" w:rsidRDefault="00D54FE8" w:rsidP="00260ADF">
      <w:pPr>
        <w:pStyle w:val="a7"/>
        <w:numPr>
          <w:ilvl w:val="0"/>
          <w:numId w:val="3"/>
        </w:numPr>
        <w:spacing w:before="0" w:beforeAutospacing="0" w:after="0" w:afterAutospacing="0"/>
        <w:ind w:left="0"/>
      </w:pPr>
      <w:r w:rsidRPr="00260ADF">
        <w:t>о способах и особенностях движения и передвижений человека;</w:t>
      </w:r>
    </w:p>
    <w:p w:rsidR="00D54FE8" w:rsidRPr="00260ADF" w:rsidRDefault="00D54FE8" w:rsidP="00260ADF">
      <w:pPr>
        <w:pStyle w:val="a7"/>
        <w:numPr>
          <w:ilvl w:val="0"/>
          <w:numId w:val="3"/>
        </w:numPr>
        <w:spacing w:before="0" w:beforeAutospacing="0" w:after="0" w:afterAutospacing="0"/>
        <w:ind w:left="0"/>
      </w:pPr>
      <w:r w:rsidRPr="00260ADF">
        <w:t>о терминологии разучиваемых упражнений;</w:t>
      </w:r>
    </w:p>
    <w:p w:rsidR="00D54FE8" w:rsidRPr="00260ADF" w:rsidRDefault="00D54FE8" w:rsidP="00260ADF">
      <w:pPr>
        <w:pStyle w:val="a7"/>
        <w:spacing w:before="0" w:beforeAutospacing="0" w:after="0" w:afterAutospacing="0"/>
      </w:pPr>
      <w:r w:rsidRPr="00260ADF">
        <w:t>- об основах личной гигиены, правилах использования закаливания, рекомендациях по профи</w:t>
      </w:r>
      <w:r w:rsidRPr="00260ADF">
        <w:softHyphen/>
        <w:t>лактике осанки и укреплению стопы;</w:t>
      </w:r>
    </w:p>
    <w:p w:rsidR="00D54FE8" w:rsidRPr="00260ADF" w:rsidRDefault="00D54FE8" w:rsidP="00260ADF">
      <w:pPr>
        <w:pStyle w:val="a7"/>
        <w:spacing w:before="0" w:beforeAutospacing="0" w:after="0" w:afterAutospacing="0"/>
      </w:pPr>
      <w:r w:rsidRPr="00260ADF">
        <w:t>- о причинах травматизма на занятиях физкультурой и правилах его предупреждения;</w:t>
      </w:r>
    </w:p>
    <w:p w:rsidR="00D54FE8" w:rsidRPr="00260ADF" w:rsidRDefault="00D54FE8" w:rsidP="00260ADF">
      <w:pPr>
        <w:pStyle w:val="a7"/>
        <w:spacing w:before="0" w:beforeAutospacing="0" w:after="0" w:afterAutospacing="0"/>
      </w:pPr>
      <w:r w:rsidRPr="00260ADF">
        <w:rPr>
          <w:b/>
          <w:bCs/>
          <w:i/>
          <w:iCs/>
        </w:rPr>
        <w:t>научится:</w:t>
      </w:r>
    </w:p>
    <w:p w:rsidR="00D54FE8" w:rsidRPr="00260ADF" w:rsidRDefault="00D54FE8" w:rsidP="00260ADF">
      <w:pPr>
        <w:pStyle w:val="a7"/>
        <w:spacing w:before="0" w:beforeAutospacing="0" w:after="0" w:afterAutospacing="0"/>
      </w:pPr>
      <w:r w:rsidRPr="00260ADF">
        <w:t>- составлять и выполнять комплексы утренней зарядки и физкультминуток, упражнений на развитие координации, гибкости, на формирование правильной осанки;</w:t>
      </w:r>
    </w:p>
    <w:p w:rsidR="00D54FE8" w:rsidRPr="00260ADF" w:rsidRDefault="00D54FE8" w:rsidP="00260ADF">
      <w:pPr>
        <w:pStyle w:val="a7"/>
        <w:spacing w:before="0" w:beforeAutospacing="0" w:after="0" w:afterAutospacing="0"/>
      </w:pPr>
      <w:r w:rsidRPr="00260ADF">
        <w:t>- проводить самостоятельно закаливающие процедуры;</w:t>
      </w:r>
    </w:p>
    <w:p w:rsidR="00D54FE8" w:rsidRPr="00260ADF" w:rsidRDefault="00D54FE8" w:rsidP="00260ADF">
      <w:pPr>
        <w:pStyle w:val="a7"/>
        <w:spacing w:before="0" w:beforeAutospacing="0" w:after="0" w:afterAutospacing="0"/>
      </w:pPr>
      <w:r w:rsidRPr="00260ADF">
        <w:t>- взаимодействовать с одноклассниками в процессе занятий физкультурой на уроке и во вне</w:t>
      </w:r>
      <w:r w:rsidRPr="00260ADF">
        <w:softHyphen/>
        <w:t>урочных мероприятиях</w:t>
      </w:r>
      <w:r w:rsidRPr="00260ADF">
        <w:rPr>
          <w:i/>
          <w:iCs/>
        </w:rPr>
        <w:t>.</w:t>
      </w:r>
    </w:p>
    <w:p w:rsidR="00D54FE8" w:rsidRPr="00260ADF" w:rsidRDefault="00D54FE8" w:rsidP="00260ADF">
      <w:pPr>
        <w:pStyle w:val="a7"/>
        <w:spacing w:before="0" w:beforeAutospacing="0" w:after="0" w:afterAutospacing="0"/>
        <w:jc w:val="center"/>
      </w:pPr>
      <w:r w:rsidRPr="00260ADF">
        <w:rPr>
          <w:b/>
          <w:bCs/>
        </w:rPr>
        <w:t>Формы и типы контроля, критерии оценивания.</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pPr>
      <w:r w:rsidRPr="00260ADF">
        <w:t>Критерии оценивания по физической культуре являются</w:t>
      </w:r>
      <w:r w:rsidRPr="00260ADF">
        <w:rPr>
          <w:rStyle w:val="apple-converted-space"/>
        </w:rPr>
        <w:t> </w:t>
      </w:r>
      <w:r w:rsidRPr="00260ADF">
        <w:rPr>
          <w:i/>
          <w:iCs/>
        </w:rPr>
        <w:t>качественными и количественными.</w:t>
      </w:r>
    </w:p>
    <w:p w:rsidR="00D54FE8" w:rsidRPr="00260ADF" w:rsidRDefault="00D54FE8" w:rsidP="00260ADF">
      <w:pPr>
        <w:pStyle w:val="a7"/>
        <w:spacing w:before="0" w:beforeAutospacing="0" w:after="0" w:afterAutospacing="0"/>
      </w:pPr>
      <w:r w:rsidRPr="00260ADF">
        <w:rPr>
          <w:i/>
          <w:iCs/>
        </w:rPr>
        <w:t>Качественные критерии оценивания</w:t>
      </w:r>
      <w:r w:rsidRPr="00260ADF">
        <w:rPr>
          <w:rStyle w:val="apple-converted-space"/>
        </w:rPr>
        <w:t> </w:t>
      </w:r>
      <w:r w:rsidRPr="00260ADF">
        <w:t xml:space="preserve">успеваемости характеризуют степень овладения программным материалом: знаниями, двигательными умениями и навыками, способами </w:t>
      </w:r>
      <w:proofErr w:type="spellStart"/>
      <w:r w:rsidRPr="00260ADF">
        <w:t>физкультурно</w:t>
      </w:r>
      <w:proofErr w:type="spellEnd"/>
      <w:r w:rsidRPr="00260ADF">
        <w:t xml:space="preserve"> – оздоровительной деятельности, включенными в обязательный минимум содержания образования и в школьный образовательный стандарт.</w:t>
      </w:r>
    </w:p>
    <w:p w:rsidR="00D54FE8" w:rsidRPr="00260ADF" w:rsidRDefault="00D54FE8" w:rsidP="00260ADF">
      <w:pPr>
        <w:pStyle w:val="a7"/>
        <w:spacing w:before="0" w:beforeAutospacing="0" w:after="0" w:afterAutospacing="0"/>
      </w:pPr>
      <w:r w:rsidRPr="00260ADF">
        <w:rPr>
          <w:i/>
          <w:iCs/>
        </w:rPr>
        <w:t>Количественные критерии оценивания</w:t>
      </w:r>
      <w:r w:rsidRPr="00260ADF">
        <w:rPr>
          <w:rStyle w:val="apple-converted-space"/>
        </w:rPr>
        <w:t> </w:t>
      </w:r>
      <w:r w:rsidRPr="00260ADF">
        <w:t>успеваемости характеризуют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D54FE8" w:rsidRPr="00260ADF" w:rsidRDefault="00D54FE8" w:rsidP="00260ADF">
      <w:pPr>
        <w:pStyle w:val="a7"/>
        <w:spacing w:before="0" w:beforeAutospacing="0" w:after="0" w:afterAutospacing="0"/>
      </w:pPr>
      <w:r w:rsidRPr="00260ADF">
        <w:t>Осуществляя оценивание подготовленности по физической культуре, учителя реализуют не только оценочную, но и стимулирующую и воспитывающую функцию, учитывая темп (динамику изменения развития физических качеств за определенный период времени, а не на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D54FE8" w:rsidRPr="00260ADF" w:rsidRDefault="00D54FE8" w:rsidP="00260ADF">
      <w:pPr>
        <w:pStyle w:val="a7"/>
        <w:spacing w:before="0" w:beforeAutospacing="0" w:after="0" w:afterAutospacing="0"/>
      </w:pPr>
      <w:r w:rsidRPr="00260ADF">
        <w:t xml:space="preserve">Итоговая отметка выставляется учащимся за овладение темы, раздела, за четверть,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w:t>
      </w:r>
      <w:proofErr w:type="spellStart"/>
      <w:r w:rsidRPr="00260ADF">
        <w:t>физкультурно</w:t>
      </w:r>
      <w:proofErr w:type="spellEnd"/>
      <w:r w:rsidRPr="00260ADF">
        <w:t xml:space="preserve"> – оздоровительную деятельность.</w:t>
      </w:r>
    </w:p>
    <w:p w:rsidR="00D54FE8" w:rsidRPr="00260ADF" w:rsidRDefault="00D54FE8" w:rsidP="00260ADF">
      <w:pPr>
        <w:pStyle w:val="a7"/>
        <w:spacing w:before="0" w:beforeAutospacing="0" w:after="0" w:afterAutospacing="0"/>
      </w:pPr>
      <w:r w:rsidRPr="00260ADF">
        <w:t>Критерии оценивания успеваемости по базовым составляющим физической подготовки учащихся:</w:t>
      </w:r>
    </w:p>
    <w:p w:rsidR="00D54FE8" w:rsidRPr="00260ADF" w:rsidRDefault="00D54FE8" w:rsidP="00260ADF">
      <w:pPr>
        <w:pStyle w:val="a7"/>
        <w:spacing w:before="0" w:beforeAutospacing="0" w:after="0" w:afterAutospacing="0"/>
      </w:pPr>
      <w:r w:rsidRPr="00260ADF">
        <w:rPr>
          <w:b/>
          <w:bCs/>
        </w:rPr>
        <w:t>1. Знания</w:t>
      </w:r>
    </w:p>
    <w:p w:rsidR="00D54FE8" w:rsidRPr="00260ADF" w:rsidRDefault="00D54FE8" w:rsidP="00260ADF">
      <w:pPr>
        <w:pStyle w:val="a7"/>
        <w:spacing w:before="0" w:beforeAutospacing="0" w:after="0" w:afterAutospacing="0"/>
      </w:pPr>
      <w:r w:rsidRPr="00260ADF">
        <w:t>При оценивании знаний по предмету «Физическая культура учитываются также показатели: глубина, полнота, аргументированность, умение использовать их применительно к конкретным случаям и занятиями физическими упражнениями.</w:t>
      </w:r>
    </w:p>
    <w:p w:rsidR="00D54FE8" w:rsidRPr="00260ADF" w:rsidRDefault="00D54FE8" w:rsidP="00260ADF">
      <w:pPr>
        <w:pStyle w:val="a7"/>
        <w:spacing w:before="0" w:beforeAutospacing="0" w:after="0" w:afterAutospacing="0"/>
      </w:pPr>
      <w:r w:rsidRPr="00260ADF">
        <w:t>С целью проверки знаний используются следующие методы: опрос, проверочные беседы (без вызова из строя), тестирование.</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ind w:left="720"/>
      </w:pPr>
      <w:r w:rsidRPr="00260ADF">
        <w:t>«5»</w:t>
      </w:r>
    </w:p>
    <w:p w:rsidR="00D54FE8" w:rsidRPr="00260ADF" w:rsidRDefault="00D54FE8" w:rsidP="00260ADF">
      <w:pPr>
        <w:pStyle w:val="a7"/>
        <w:spacing w:before="0" w:beforeAutospacing="0" w:after="0" w:afterAutospacing="0"/>
        <w:ind w:left="720"/>
      </w:pPr>
      <w:r w:rsidRPr="00260ADF">
        <w:t>«4»</w:t>
      </w:r>
    </w:p>
    <w:p w:rsidR="00D54FE8" w:rsidRPr="00260ADF" w:rsidRDefault="00D54FE8" w:rsidP="00260ADF">
      <w:pPr>
        <w:pStyle w:val="a7"/>
        <w:spacing w:before="0" w:beforeAutospacing="0" w:after="0" w:afterAutospacing="0"/>
        <w:ind w:left="720"/>
      </w:pPr>
      <w:r w:rsidRPr="00260ADF">
        <w:t>«3»</w:t>
      </w:r>
    </w:p>
    <w:p w:rsidR="00D54FE8" w:rsidRPr="00260ADF" w:rsidRDefault="00D54FE8" w:rsidP="00260ADF">
      <w:pPr>
        <w:pStyle w:val="a7"/>
        <w:spacing w:before="0" w:beforeAutospacing="0" w:after="0" w:afterAutospacing="0"/>
        <w:ind w:left="720"/>
      </w:pPr>
      <w:r w:rsidRPr="00260ADF">
        <w:t>«2»</w:t>
      </w:r>
    </w:p>
    <w:p w:rsidR="00D54FE8" w:rsidRPr="00260ADF" w:rsidRDefault="00D54FE8" w:rsidP="00260ADF">
      <w:pPr>
        <w:pStyle w:val="a7"/>
        <w:spacing w:before="0" w:beforeAutospacing="0" w:after="0" w:afterAutospacing="0"/>
        <w:ind w:left="720"/>
      </w:pPr>
      <w:r w:rsidRPr="00260ADF">
        <w:t>За ответ, в котором учащийся демонстрирует глубокое понимание сущности материала; логично его излагает, используя в деятельности</w:t>
      </w:r>
    </w:p>
    <w:p w:rsidR="00D54FE8" w:rsidRPr="00260ADF" w:rsidRDefault="00D54FE8" w:rsidP="00260ADF">
      <w:pPr>
        <w:pStyle w:val="a7"/>
        <w:spacing w:before="0" w:beforeAutospacing="0" w:after="0" w:afterAutospacing="0"/>
        <w:ind w:left="720"/>
      </w:pPr>
      <w:r w:rsidRPr="00260ADF">
        <w:t>За тот же ответ, если в нем содержатся небольшие неточности и незначительные ошибки</w:t>
      </w:r>
    </w:p>
    <w:p w:rsidR="00D54FE8" w:rsidRPr="00260ADF" w:rsidRDefault="00D54FE8" w:rsidP="00260ADF">
      <w:pPr>
        <w:pStyle w:val="a7"/>
        <w:spacing w:before="0" w:beforeAutospacing="0" w:after="0" w:afterAutospacing="0"/>
        <w:ind w:left="720"/>
      </w:pPr>
      <w:r w:rsidRPr="00260ADF">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D54FE8" w:rsidRPr="00260ADF" w:rsidRDefault="00D54FE8" w:rsidP="00260ADF">
      <w:pPr>
        <w:pStyle w:val="a7"/>
        <w:spacing w:before="0" w:beforeAutospacing="0" w:after="0" w:afterAutospacing="0"/>
        <w:ind w:left="720"/>
      </w:pPr>
      <w:r w:rsidRPr="00260ADF">
        <w:t>За непонимание и незнание материала программы</w:t>
      </w:r>
    </w:p>
    <w:p w:rsidR="00D54FE8" w:rsidRPr="00260ADF" w:rsidRDefault="00D54FE8" w:rsidP="00260ADF">
      <w:pPr>
        <w:pStyle w:val="a7"/>
        <w:spacing w:before="0" w:beforeAutospacing="0" w:after="0" w:afterAutospacing="0"/>
      </w:pPr>
    </w:p>
    <w:p w:rsidR="00D54FE8" w:rsidRPr="00260ADF" w:rsidRDefault="00D54FE8" w:rsidP="00260ADF">
      <w:pPr>
        <w:pStyle w:val="a7"/>
        <w:numPr>
          <w:ilvl w:val="0"/>
          <w:numId w:val="4"/>
        </w:numPr>
        <w:spacing w:before="0" w:beforeAutospacing="0" w:after="0" w:afterAutospacing="0"/>
        <w:ind w:left="0"/>
      </w:pPr>
      <w:r w:rsidRPr="00260ADF">
        <w:rPr>
          <w:b/>
          <w:bCs/>
        </w:rPr>
        <w:t>Техника владения двигательными умениями и навыками</w:t>
      </w:r>
    </w:p>
    <w:p w:rsidR="00D54FE8" w:rsidRPr="00260ADF" w:rsidRDefault="00D54FE8" w:rsidP="00260ADF">
      <w:pPr>
        <w:pStyle w:val="a7"/>
        <w:spacing w:before="0" w:beforeAutospacing="0" w:after="0" w:afterAutospacing="0"/>
      </w:pPr>
      <w:r w:rsidRPr="00260ADF">
        <w:t>Для оценивания техники владения двигательными умениями используются следующие методы: наблюдение, вызов из строя для показа, выполнение упражнений и комбинированный метод.</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ind w:left="720"/>
      </w:pPr>
      <w:r w:rsidRPr="00260ADF">
        <w:t>«5»</w:t>
      </w:r>
    </w:p>
    <w:p w:rsidR="00D54FE8" w:rsidRPr="00260ADF" w:rsidRDefault="00D54FE8" w:rsidP="00260ADF">
      <w:pPr>
        <w:pStyle w:val="a7"/>
        <w:spacing w:before="0" w:beforeAutospacing="0" w:after="0" w:afterAutospacing="0"/>
        <w:ind w:left="720"/>
      </w:pPr>
      <w:r w:rsidRPr="00260ADF">
        <w:t>«4»</w:t>
      </w:r>
    </w:p>
    <w:p w:rsidR="00D54FE8" w:rsidRPr="00260ADF" w:rsidRDefault="00D54FE8" w:rsidP="00260ADF">
      <w:pPr>
        <w:pStyle w:val="a7"/>
        <w:spacing w:before="0" w:beforeAutospacing="0" w:after="0" w:afterAutospacing="0"/>
        <w:ind w:left="720"/>
      </w:pPr>
      <w:r w:rsidRPr="00260ADF">
        <w:t>«3»</w:t>
      </w:r>
    </w:p>
    <w:p w:rsidR="00D54FE8" w:rsidRPr="00260ADF" w:rsidRDefault="00D54FE8" w:rsidP="00260ADF">
      <w:pPr>
        <w:pStyle w:val="a7"/>
        <w:spacing w:before="0" w:beforeAutospacing="0" w:after="0" w:afterAutospacing="0"/>
        <w:ind w:left="720"/>
      </w:pPr>
      <w:r w:rsidRPr="00260ADF">
        <w:t>«2»</w:t>
      </w:r>
    </w:p>
    <w:p w:rsidR="00D54FE8" w:rsidRPr="00260ADF" w:rsidRDefault="00D54FE8" w:rsidP="00260ADF">
      <w:pPr>
        <w:pStyle w:val="a7"/>
        <w:spacing w:before="0" w:beforeAutospacing="0" w:after="0" w:afterAutospacing="0"/>
        <w:ind w:left="720"/>
      </w:pPr>
      <w:r w:rsidRPr="00260ADF">
        <w:t>Движение или отдельные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w:t>
      </w:r>
      <w:proofErr w:type="gramStart"/>
      <w:r w:rsidRPr="00260ADF">
        <w:t xml:space="preserve"> ,</w:t>
      </w:r>
      <w:proofErr w:type="gramEnd"/>
      <w:r w:rsidRPr="00260ADF">
        <w:t xml:space="preserve">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p w:rsidR="00D54FE8" w:rsidRPr="00260ADF" w:rsidRDefault="00D54FE8" w:rsidP="00260ADF">
      <w:pPr>
        <w:pStyle w:val="a7"/>
        <w:spacing w:before="0" w:beforeAutospacing="0" w:after="0" w:afterAutospacing="0"/>
        <w:ind w:left="720"/>
      </w:pPr>
      <w:r w:rsidRPr="00260ADF">
        <w:t>При выполнении ученик действует так же, как и в предыдущем случае, но допустил не более двух незначительных ошибок</w:t>
      </w:r>
    </w:p>
    <w:p w:rsidR="00D54FE8" w:rsidRPr="00260ADF" w:rsidRDefault="00D54FE8" w:rsidP="00260ADF">
      <w:pPr>
        <w:pStyle w:val="a7"/>
        <w:spacing w:before="0" w:beforeAutospacing="0" w:after="0" w:afterAutospacing="0"/>
        <w:ind w:left="720"/>
      </w:pPr>
      <w:r w:rsidRPr="00260ADF">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D54FE8" w:rsidRPr="00260ADF" w:rsidRDefault="00D54FE8" w:rsidP="00260ADF">
      <w:pPr>
        <w:pStyle w:val="a7"/>
        <w:spacing w:before="0" w:beforeAutospacing="0" w:after="0" w:afterAutospacing="0"/>
        <w:ind w:left="720"/>
      </w:pPr>
      <w:r w:rsidRPr="00260ADF">
        <w:t>Движение или отдельное его элементы выполнены неправильно, допущено более двух значительных или одна грубая ошибка.</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pPr>
      <w:r w:rsidRPr="00260ADF">
        <w:rPr>
          <w:b/>
          <w:bCs/>
        </w:rPr>
        <w:t xml:space="preserve">3. Владение способами и умение осуществлять </w:t>
      </w:r>
      <w:proofErr w:type="spellStart"/>
      <w:r w:rsidRPr="00260ADF">
        <w:rPr>
          <w:b/>
          <w:bCs/>
        </w:rPr>
        <w:t>физкультурно</w:t>
      </w:r>
      <w:proofErr w:type="spellEnd"/>
      <w:r w:rsidRPr="00260ADF">
        <w:rPr>
          <w:b/>
          <w:bCs/>
        </w:rPr>
        <w:t xml:space="preserve"> – оздоровительную деятельность</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pPr>
      <w:r w:rsidRPr="00260ADF">
        <w:t>«5»</w:t>
      </w:r>
    </w:p>
    <w:p w:rsidR="00D54FE8" w:rsidRPr="00260ADF" w:rsidRDefault="00D54FE8" w:rsidP="00260ADF">
      <w:pPr>
        <w:pStyle w:val="a7"/>
        <w:spacing w:before="0" w:beforeAutospacing="0" w:after="0" w:afterAutospacing="0"/>
      </w:pPr>
      <w:r w:rsidRPr="00260ADF">
        <w:t>«4»</w:t>
      </w:r>
    </w:p>
    <w:p w:rsidR="00D54FE8" w:rsidRPr="00260ADF" w:rsidRDefault="00D54FE8" w:rsidP="00260ADF">
      <w:pPr>
        <w:pStyle w:val="a7"/>
        <w:spacing w:before="0" w:beforeAutospacing="0" w:after="0" w:afterAutospacing="0"/>
      </w:pPr>
      <w:r w:rsidRPr="00260ADF">
        <w:t>«3»</w:t>
      </w:r>
    </w:p>
    <w:p w:rsidR="00D54FE8" w:rsidRPr="00260ADF" w:rsidRDefault="00D54FE8" w:rsidP="00260ADF">
      <w:pPr>
        <w:pStyle w:val="a7"/>
        <w:spacing w:before="0" w:beforeAutospacing="0" w:after="0" w:afterAutospacing="0"/>
      </w:pPr>
      <w:r w:rsidRPr="00260ADF">
        <w:t>«2»</w:t>
      </w:r>
    </w:p>
    <w:p w:rsidR="00D54FE8" w:rsidRPr="00260ADF" w:rsidRDefault="00D54FE8" w:rsidP="00260ADF">
      <w:pPr>
        <w:pStyle w:val="a7"/>
        <w:spacing w:before="0" w:beforeAutospacing="0" w:after="0" w:afterAutospacing="0"/>
      </w:pPr>
      <w:r w:rsidRPr="00260ADF">
        <w:t>Учащийся умеет:</w:t>
      </w:r>
    </w:p>
    <w:p w:rsidR="00D54FE8" w:rsidRPr="00260ADF" w:rsidRDefault="00D54FE8" w:rsidP="00260ADF">
      <w:pPr>
        <w:pStyle w:val="a7"/>
        <w:numPr>
          <w:ilvl w:val="0"/>
          <w:numId w:val="5"/>
        </w:numPr>
        <w:spacing w:before="0" w:beforeAutospacing="0" w:after="0" w:afterAutospacing="0"/>
        <w:ind w:left="0"/>
      </w:pPr>
      <w:r w:rsidRPr="00260ADF">
        <w:t>самостоятельно организовать место занятий;</w:t>
      </w:r>
    </w:p>
    <w:p w:rsidR="00D54FE8" w:rsidRPr="00260ADF" w:rsidRDefault="00D54FE8" w:rsidP="00260ADF">
      <w:pPr>
        <w:pStyle w:val="a7"/>
        <w:numPr>
          <w:ilvl w:val="0"/>
          <w:numId w:val="5"/>
        </w:numPr>
        <w:spacing w:before="0" w:beforeAutospacing="0" w:after="0" w:afterAutospacing="0"/>
        <w:ind w:left="0"/>
      </w:pPr>
      <w:r w:rsidRPr="00260ADF">
        <w:t>подбирать средства и инвентарь и применять их в конкретных условиях;</w:t>
      </w:r>
    </w:p>
    <w:p w:rsidR="00D54FE8" w:rsidRPr="00260ADF" w:rsidRDefault="00D54FE8" w:rsidP="00260ADF">
      <w:pPr>
        <w:pStyle w:val="a7"/>
        <w:numPr>
          <w:ilvl w:val="0"/>
          <w:numId w:val="5"/>
        </w:numPr>
        <w:spacing w:before="0" w:beforeAutospacing="0" w:after="0" w:afterAutospacing="0"/>
        <w:ind w:left="0"/>
      </w:pPr>
      <w:r w:rsidRPr="00260ADF">
        <w:t>контролировать ход выполнения деятельности и оценивать итоги</w:t>
      </w:r>
    </w:p>
    <w:p w:rsidR="00D54FE8" w:rsidRPr="00260ADF" w:rsidRDefault="00D54FE8" w:rsidP="00260ADF">
      <w:pPr>
        <w:pStyle w:val="a7"/>
        <w:spacing w:before="0" w:beforeAutospacing="0" w:after="0" w:afterAutospacing="0"/>
      </w:pPr>
      <w:r w:rsidRPr="00260ADF">
        <w:t>Учащийся:</w:t>
      </w:r>
    </w:p>
    <w:p w:rsidR="00D54FE8" w:rsidRPr="00260ADF" w:rsidRDefault="00D54FE8" w:rsidP="00260ADF">
      <w:pPr>
        <w:pStyle w:val="a7"/>
        <w:numPr>
          <w:ilvl w:val="0"/>
          <w:numId w:val="6"/>
        </w:numPr>
        <w:spacing w:before="0" w:beforeAutospacing="0" w:after="0" w:afterAutospacing="0"/>
        <w:ind w:left="0"/>
      </w:pPr>
      <w:r w:rsidRPr="00260ADF">
        <w:t>организует место занятий в основном самостоятельно, лишь с незначительной помощью;</w:t>
      </w:r>
    </w:p>
    <w:p w:rsidR="00D54FE8" w:rsidRPr="00260ADF" w:rsidRDefault="00D54FE8" w:rsidP="00260ADF">
      <w:pPr>
        <w:pStyle w:val="a7"/>
        <w:numPr>
          <w:ilvl w:val="0"/>
          <w:numId w:val="6"/>
        </w:numPr>
        <w:spacing w:before="0" w:beforeAutospacing="0" w:after="0" w:afterAutospacing="0"/>
        <w:ind w:left="0"/>
      </w:pPr>
      <w:r w:rsidRPr="00260ADF">
        <w:t>допускает незначительные ошибки в подборе средств;</w:t>
      </w:r>
    </w:p>
    <w:p w:rsidR="00D54FE8" w:rsidRPr="00260ADF" w:rsidRDefault="00D54FE8" w:rsidP="00260ADF">
      <w:pPr>
        <w:pStyle w:val="a7"/>
        <w:numPr>
          <w:ilvl w:val="0"/>
          <w:numId w:val="6"/>
        </w:numPr>
        <w:spacing w:before="0" w:beforeAutospacing="0" w:after="0" w:afterAutospacing="0"/>
        <w:ind w:left="0"/>
      </w:pPr>
      <w:r w:rsidRPr="00260ADF">
        <w:lastRenderedPageBreak/>
        <w:t>контролирует ход выполнения деятельности и оценивает итоги</w:t>
      </w:r>
    </w:p>
    <w:p w:rsidR="00D54FE8" w:rsidRPr="00260ADF" w:rsidRDefault="00D54FE8" w:rsidP="00260ADF">
      <w:pPr>
        <w:pStyle w:val="a7"/>
        <w:spacing w:before="0" w:beforeAutospacing="0" w:after="0" w:afterAutospacing="0"/>
      </w:pPr>
      <w:r w:rsidRPr="00260ADF">
        <w:t>Более половины видов самостоятельной деятельности выполнены с помощью учителя или не выполняется один из пунктов</w:t>
      </w:r>
    </w:p>
    <w:p w:rsidR="00D54FE8" w:rsidRPr="00260ADF" w:rsidRDefault="00D54FE8" w:rsidP="00260ADF">
      <w:pPr>
        <w:pStyle w:val="a7"/>
        <w:spacing w:before="0" w:beforeAutospacing="0" w:after="0" w:afterAutospacing="0"/>
      </w:pPr>
      <w:r w:rsidRPr="00260ADF">
        <w:t>Учащийся не может выполнить самостоятельно ни один из пунктов</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pPr>
      <w:r w:rsidRPr="00260ADF">
        <w:rPr>
          <w:b/>
          <w:bCs/>
        </w:rPr>
        <w:t>4. Уровень физической подготовленности учащихся</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pPr>
      <w:r w:rsidRPr="00260ADF">
        <w:t>«5»</w:t>
      </w:r>
    </w:p>
    <w:p w:rsidR="00D54FE8" w:rsidRPr="00260ADF" w:rsidRDefault="00D54FE8" w:rsidP="00260ADF">
      <w:pPr>
        <w:pStyle w:val="a7"/>
        <w:spacing w:before="0" w:beforeAutospacing="0" w:after="0" w:afterAutospacing="0"/>
      </w:pPr>
      <w:r w:rsidRPr="00260ADF">
        <w:t>«4»</w:t>
      </w:r>
    </w:p>
    <w:p w:rsidR="00D54FE8" w:rsidRPr="00260ADF" w:rsidRDefault="00D54FE8" w:rsidP="00260ADF">
      <w:pPr>
        <w:pStyle w:val="a7"/>
        <w:spacing w:before="0" w:beforeAutospacing="0" w:after="0" w:afterAutospacing="0"/>
      </w:pPr>
      <w:r w:rsidRPr="00260ADF">
        <w:t>«3»</w:t>
      </w:r>
    </w:p>
    <w:p w:rsidR="00D54FE8" w:rsidRPr="00260ADF" w:rsidRDefault="00D54FE8" w:rsidP="00260ADF">
      <w:pPr>
        <w:pStyle w:val="a7"/>
        <w:spacing w:before="0" w:beforeAutospacing="0" w:after="0" w:afterAutospacing="0"/>
      </w:pPr>
      <w:r w:rsidRPr="00260ADF">
        <w:t>«2»</w:t>
      </w:r>
    </w:p>
    <w:p w:rsidR="00D54FE8" w:rsidRPr="00260ADF" w:rsidRDefault="00D54FE8" w:rsidP="00260ADF">
      <w:pPr>
        <w:pStyle w:val="a7"/>
        <w:spacing w:before="0" w:beforeAutospacing="0" w:after="0" w:afterAutospacing="0"/>
      </w:pPr>
      <w:r w:rsidRPr="00260ADF">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ФК, высокому приросту у ученика в показателях физической подготовленности за определенный период времени</w:t>
      </w:r>
    </w:p>
    <w:p w:rsidR="00D54FE8" w:rsidRPr="00260ADF" w:rsidRDefault="00D54FE8" w:rsidP="00260ADF">
      <w:pPr>
        <w:pStyle w:val="a7"/>
        <w:spacing w:before="0" w:beforeAutospacing="0" w:after="0" w:afterAutospacing="0"/>
      </w:pPr>
      <w:r w:rsidRPr="00260ADF">
        <w:t>Исходный показатель соответствует среднему уровню подготовленности и достаточному темпу прироста</w:t>
      </w:r>
    </w:p>
    <w:p w:rsidR="00D54FE8" w:rsidRPr="00260ADF" w:rsidRDefault="00D54FE8" w:rsidP="00260ADF">
      <w:pPr>
        <w:pStyle w:val="a7"/>
        <w:spacing w:before="0" w:beforeAutospacing="0" w:after="0" w:afterAutospacing="0"/>
      </w:pPr>
      <w:r w:rsidRPr="00260ADF">
        <w:t>Исходный показатель соответствует низкому уровню подготовленности и незначительному приросту</w:t>
      </w:r>
    </w:p>
    <w:p w:rsidR="00D54FE8" w:rsidRPr="00260ADF" w:rsidRDefault="00D54FE8" w:rsidP="00260ADF">
      <w:pPr>
        <w:pStyle w:val="a7"/>
        <w:spacing w:before="0" w:beforeAutospacing="0" w:after="0" w:afterAutospacing="0"/>
      </w:pPr>
      <w:r w:rsidRPr="00260ADF">
        <w:t>Учащийся не выполняет государственный стандарт, нет темпа прироста показателей физической подготовленности</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pPr>
      <w:proofErr w:type="gramStart"/>
      <w:r w:rsidRPr="00260ADF">
        <w:t>(При оценке физической подготовленности приоритетным показателем является темп прироста результатов.</w:t>
      </w:r>
      <w:proofErr w:type="gramEnd"/>
      <w:r w:rsidRPr="00260ADF">
        <w:t xml:space="preserve">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w:t>
      </w:r>
      <w:proofErr w:type="gramStart"/>
      <w:r w:rsidRPr="00260ADF">
        <w:t>Достижение этих сдвигов при условии систематических занятий дает основание учителю для выставления высокой оценки).</w:t>
      </w:r>
      <w:proofErr w:type="gramEnd"/>
    </w:p>
    <w:p w:rsidR="00D54FE8" w:rsidRPr="00260ADF" w:rsidRDefault="00D54FE8" w:rsidP="00260ADF">
      <w:pPr>
        <w:pStyle w:val="a7"/>
        <w:spacing w:before="0" w:beforeAutospacing="0" w:after="0" w:afterAutospacing="0"/>
      </w:pPr>
      <w:r w:rsidRPr="00260ADF">
        <w:t>Общая оценка успеваемости складывается по видам программы: по гимнастике, баскетболу, волейболу, легкой атлетике, лыжной подготовке – путем сложения конечных оценок, полученных учеником по всем видам движений, и оценок за выполнение контрольных упражнений.</w:t>
      </w:r>
    </w:p>
    <w:p w:rsidR="00D54FE8" w:rsidRPr="00260ADF" w:rsidRDefault="00D54FE8" w:rsidP="00260ADF">
      <w:pPr>
        <w:pStyle w:val="a7"/>
        <w:spacing w:before="0" w:beforeAutospacing="0" w:after="0" w:afterAutospacing="0"/>
      </w:pPr>
      <w:r w:rsidRPr="00260ADF">
        <w:t xml:space="preserve">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w:t>
      </w:r>
      <w:proofErr w:type="spellStart"/>
      <w:r w:rsidRPr="00260ADF">
        <w:t>физкультурно</w:t>
      </w:r>
      <w:proofErr w:type="spellEnd"/>
      <w:r w:rsidRPr="00260ADF">
        <w:t xml:space="preserve"> – оздоровительную деятельность.</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pPr>
      <w:r w:rsidRPr="00260ADF">
        <w:rPr>
          <w:b/>
          <w:bCs/>
        </w:rPr>
        <w:t>Оценка уровня знаний и умений Комплекса ГТО</w:t>
      </w:r>
      <w:r w:rsidRPr="00260ADF">
        <w:rPr>
          <w:rStyle w:val="apple-converted-space"/>
          <w:b/>
          <w:bCs/>
        </w:rPr>
        <w:t> </w:t>
      </w:r>
      <w:r w:rsidRPr="00260ADF">
        <w:t>в области физической культуры и спорта включает проверку знаний и умений по следующим разделам:</w:t>
      </w:r>
    </w:p>
    <w:p w:rsidR="00D54FE8" w:rsidRPr="00260ADF" w:rsidRDefault="00D54FE8" w:rsidP="00260ADF">
      <w:pPr>
        <w:pStyle w:val="a7"/>
        <w:numPr>
          <w:ilvl w:val="0"/>
          <w:numId w:val="7"/>
        </w:numPr>
        <w:spacing w:before="0" w:beforeAutospacing="0" w:after="0" w:afterAutospacing="0"/>
        <w:ind w:left="0"/>
      </w:pPr>
      <w:r w:rsidRPr="00260ADF">
        <w:t>влияние занятий физической культурой на состояние здоровья, повышение умственной и физической работоспособности;</w:t>
      </w:r>
    </w:p>
    <w:p w:rsidR="00D54FE8" w:rsidRPr="00260ADF" w:rsidRDefault="00D54FE8" w:rsidP="00260ADF">
      <w:pPr>
        <w:pStyle w:val="a7"/>
        <w:numPr>
          <w:ilvl w:val="0"/>
          <w:numId w:val="7"/>
        </w:numPr>
        <w:spacing w:before="0" w:beforeAutospacing="0" w:after="0" w:afterAutospacing="0"/>
        <w:ind w:left="0"/>
      </w:pPr>
      <w:r w:rsidRPr="00260ADF">
        <w:t>гигиена занятий физической культурой;</w:t>
      </w:r>
    </w:p>
    <w:p w:rsidR="00D54FE8" w:rsidRPr="00260ADF" w:rsidRDefault="00D54FE8" w:rsidP="00260ADF">
      <w:pPr>
        <w:pStyle w:val="a7"/>
        <w:numPr>
          <w:ilvl w:val="0"/>
          <w:numId w:val="7"/>
        </w:numPr>
        <w:spacing w:before="0" w:beforeAutospacing="0" w:after="0" w:afterAutospacing="0"/>
        <w:ind w:left="0"/>
      </w:pPr>
      <w:r w:rsidRPr="00260ADF">
        <w:t>основные методы контроля физического состояния при занятиях различными физкультурно-оздоровительными системами и видами спорта;</w:t>
      </w:r>
    </w:p>
    <w:p w:rsidR="00D54FE8" w:rsidRPr="00260ADF" w:rsidRDefault="00D54FE8" w:rsidP="00260ADF">
      <w:pPr>
        <w:pStyle w:val="a7"/>
        <w:numPr>
          <w:ilvl w:val="0"/>
          <w:numId w:val="7"/>
        </w:numPr>
        <w:spacing w:before="0" w:beforeAutospacing="0" w:after="0" w:afterAutospacing="0"/>
        <w:ind w:left="0"/>
      </w:pPr>
      <w:r w:rsidRPr="00260ADF">
        <w:t>основы методики самостоятельных занятий;</w:t>
      </w:r>
    </w:p>
    <w:p w:rsidR="00D54FE8" w:rsidRPr="00260ADF" w:rsidRDefault="00D54FE8" w:rsidP="00260ADF">
      <w:pPr>
        <w:pStyle w:val="a7"/>
        <w:numPr>
          <w:ilvl w:val="0"/>
          <w:numId w:val="7"/>
        </w:numPr>
        <w:spacing w:before="0" w:beforeAutospacing="0" w:after="0" w:afterAutospacing="0"/>
        <w:ind w:left="0"/>
      </w:pPr>
      <w:r w:rsidRPr="00260ADF">
        <w:t>основы истории развития физической культуры и спорта;</w:t>
      </w:r>
    </w:p>
    <w:p w:rsidR="00D54FE8" w:rsidRPr="00260ADF" w:rsidRDefault="00D54FE8" w:rsidP="00260ADF">
      <w:pPr>
        <w:pStyle w:val="a7"/>
        <w:numPr>
          <w:ilvl w:val="0"/>
          <w:numId w:val="7"/>
        </w:numPr>
        <w:spacing w:before="0" w:beforeAutospacing="0" w:after="0" w:afterAutospacing="0"/>
        <w:ind w:left="0"/>
      </w:pPr>
      <w:r w:rsidRPr="00260ADF">
        <w:t>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D54FE8" w:rsidRPr="00260ADF" w:rsidRDefault="00D54FE8" w:rsidP="00260ADF">
      <w:pPr>
        <w:pStyle w:val="a7"/>
        <w:spacing w:before="0" w:beforeAutospacing="0" w:after="0" w:afterAutospacing="0"/>
      </w:pPr>
    </w:p>
    <w:p w:rsidR="00D54FE8" w:rsidRPr="00260ADF" w:rsidRDefault="00D54FE8" w:rsidP="00260ADF">
      <w:pPr>
        <w:pStyle w:val="a7"/>
        <w:spacing w:before="0" w:beforeAutospacing="0" w:after="0" w:afterAutospacing="0"/>
      </w:pPr>
      <w:r w:rsidRPr="00260ADF">
        <w:rPr>
          <w:b/>
          <w:bCs/>
          <w:u w:val="single"/>
        </w:rPr>
        <w:lastRenderedPageBreak/>
        <w:t>Структура и содержание учебного</w:t>
      </w:r>
      <w:r w:rsidRPr="00260ADF">
        <w:rPr>
          <w:rStyle w:val="apple-converted-space"/>
          <w:b/>
          <w:bCs/>
          <w:i/>
          <w:iCs/>
        </w:rPr>
        <w:t> </w:t>
      </w:r>
      <w:r w:rsidRPr="00260ADF">
        <w:rPr>
          <w:b/>
          <w:bCs/>
          <w:i/>
          <w:iCs/>
        </w:rPr>
        <w:t>предмета</w:t>
      </w:r>
      <w:r w:rsidRPr="00260ADF">
        <w:rPr>
          <w:rStyle w:val="apple-converted-space"/>
          <w:i/>
          <w:iCs/>
        </w:rPr>
        <w:t> </w:t>
      </w:r>
      <w:r w:rsidRPr="00260ADF">
        <w:t>задаются в предлагаемой программе в конструкции двигательной деятельности с выделением соответствующих учебных разделов:</w:t>
      </w:r>
    </w:p>
    <w:p w:rsidR="00D54FE8" w:rsidRPr="00260ADF" w:rsidRDefault="00D54FE8" w:rsidP="00260ADF">
      <w:pPr>
        <w:pStyle w:val="a7"/>
        <w:spacing w:before="0" w:beforeAutospacing="0" w:after="0" w:afterAutospacing="0"/>
      </w:pPr>
      <w:r w:rsidRPr="00260ADF">
        <w:t>«Знания о физической культуре», «Способы двигательной деятельности» и «Физическое совершенствование».</w:t>
      </w:r>
    </w:p>
    <w:p w:rsidR="00D54FE8" w:rsidRPr="00260ADF" w:rsidRDefault="00D54FE8" w:rsidP="00260ADF">
      <w:pPr>
        <w:pStyle w:val="a7"/>
        <w:spacing w:before="0" w:beforeAutospacing="0" w:after="0" w:afterAutospacing="0"/>
      </w:pPr>
      <w:r w:rsidRPr="00260ADF">
        <w:rPr>
          <w:u w:val="single"/>
        </w:rPr>
        <w:t>Содержание раздела «Знания о физической культуре</w:t>
      </w:r>
      <w:r w:rsidRPr="00260ADF">
        <w:t>» отработано в соответствии с основными направлениями развития познавательной активности человека: знания о природе</w:t>
      </w:r>
    </w:p>
    <w:p w:rsidR="00D54FE8" w:rsidRPr="00260ADF" w:rsidRDefault="00D54FE8" w:rsidP="00260ADF">
      <w:pPr>
        <w:pStyle w:val="a7"/>
        <w:spacing w:before="0" w:beforeAutospacing="0" w:after="0" w:afterAutospacing="0"/>
      </w:pPr>
      <w:r w:rsidRPr="00260ADF">
        <w:t>(</w:t>
      </w:r>
      <w:proofErr w:type="spellStart"/>
      <w:proofErr w:type="gramStart"/>
      <w:r w:rsidRPr="00260ADF">
        <w:t>медико</w:t>
      </w:r>
      <w:proofErr w:type="spellEnd"/>
      <w:r w:rsidRPr="00260ADF">
        <w:t xml:space="preserve"> - биологические</w:t>
      </w:r>
      <w:proofErr w:type="gramEnd"/>
      <w:r w:rsidRPr="00260ADF">
        <w:t xml:space="preserve"> основы деятельности); знания о человеке (</w:t>
      </w:r>
      <w:proofErr w:type="spellStart"/>
      <w:r w:rsidRPr="00260ADF">
        <w:t>психолого</w:t>
      </w:r>
      <w:proofErr w:type="spellEnd"/>
      <w:r w:rsidRPr="00260ADF">
        <w:t xml:space="preserve"> - педагогические основы деятельности); знания об обществе (</w:t>
      </w:r>
      <w:proofErr w:type="spellStart"/>
      <w:r w:rsidRPr="00260ADF">
        <w:t>историко</w:t>
      </w:r>
      <w:proofErr w:type="spellEnd"/>
      <w:r w:rsidRPr="00260ADF">
        <w:t xml:space="preserve"> - социологические основы деятельности).</w:t>
      </w:r>
    </w:p>
    <w:p w:rsidR="00D54FE8" w:rsidRPr="00260ADF" w:rsidRDefault="00D54FE8" w:rsidP="00260ADF">
      <w:pPr>
        <w:pStyle w:val="a7"/>
        <w:spacing w:before="0" w:beforeAutospacing="0" w:after="0" w:afterAutospacing="0"/>
      </w:pPr>
      <w:r w:rsidRPr="00260ADF">
        <w:rPr>
          <w:u w:val="single"/>
        </w:rPr>
        <w:t>Раздел «Способы двигательной деятельности</w:t>
      </w:r>
      <w:r w:rsidRPr="00260ADF">
        <w:t>»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D54FE8" w:rsidRPr="00260ADF" w:rsidRDefault="00D54FE8" w:rsidP="00260ADF">
      <w:pPr>
        <w:pStyle w:val="a7"/>
        <w:spacing w:before="0" w:beforeAutospacing="0" w:after="0" w:afterAutospacing="0"/>
      </w:pPr>
      <w:r w:rsidRPr="00260ADF">
        <w:rPr>
          <w:u w:val="single"/>
        </w:rPr>
        <w:t>Содержание раздела «Физическое совершенствование»</w:t>
      </w:r>
    </w:p>
    <w:p w:rsidR="00D54FE8" w:rsidRPr="00260ADF" w:rsidRDefault="00D54FE8" w:rsidP="00260ADF">
      <w:pPr>
        <w:pStyle w:val="a7"/>
        <w:spacing w:before="0" w:beforeAutospacing="0" w:after="0" w:afterAutospacing="0"/>
      </w:pPr>
      <w:r w:rsidRPr="00260ADF">
        <w:t>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 Сохраняя определенную традиционность в изложении</w:t>
      </w:r>
    </w:p>
    <w:p w:rsidR="00D54FE8" w:rsidRPr="00260ADF" w:rsidRDefault="00D54FE8" w:rsidP="00260ADF">
      <w:pPr>
        <w:pStyle w:val="a7"/>
        <w:spacing w:before="0" w:beforeAutospacing="0" w:after="0" w:afterAutospacing="0"/>
      </w:pPr>
      <w:r w:rsidRPr="00260ADF">
        <w:t>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w:t>
      </w:r>
    </w:p>
    <w:p w:rsidR="00D54FE8" w:rsidRPr="00260ADF" w:rsidRDefault="00D54FE8" w:rsidP="00260ADF">
      <w:pPr>
        <w:pStyle w:val="a7"/>
        <w:spacing w:before="0" w:beforeAutospacing="0" w:after="0" w:afterAutospacing="0"/>
      </w:pPr>
      <w:r w:rsidRPr="00260ADF">
        <w:t>«Лыжные гонки» и «Плавание».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D54FE8" w:rsidRPr="00260ADF" w:rsidRDefault="00D54FE8" w:rsidP="00260ADF">
      <w:pPr>
        <w:pStyle w:val="a7"/>
        <w:spacing w:before="0" w:beforeAutospacing="0" w:after="0" w:afterAutospacing="0"/>
      </w:pPr>
      <w:r w:rsidRPr="00260ADF">
        <w:t>В содержание настоящей программы также входит относительно</w:t>
      </w:r>
      <w:r w:rsidRPr="00260ADF">
        <w:rPr>
          <w:rStyle w:val="apple-converted-space"/>
        </w:rPr>
        <w:t> </w:t>
      </w:r>
      <w:r w:rsidRPr="00260ADF">
        <w:rPr>
          <w:u w:val="single"/>
        </w:rPr>
        <w:t>самостоятельный раздел «Общеразвивающие упражнения».</w:t>
      </w:r>
      <w:r w:rsidRPr="00260ADF">
        <w:rPr>
          <w:rStyle w:val="apple-converted-space"/>
        </w:rPr>
        <w:t> </w:t>
      </w:r>
      <w:r w:rsidRPr="00260ADF">
        <w:t>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w:t>
      </w:r>
    </w:p>
    <w:p w:rsidR="00D54FE8" w:rsidRPr="00260ADF" w:rsidRDefault="00D54FE8" w:rsidP="00260ADF">
      <w:pPr>
        <w:pStyle w:val="a7"/>
        <w:spacing w:before="0" w:beforeAutospacing="0" w:after="0" w:afterAutospacing="0"/>
      </w:pPr>
      <w:r w:rsidRPr="00260ADF">
        <w:t>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D54FE8" w:rsidRPr="00260ADF" w:rsidRDefault="00D54FE8" w:rsidP="00260ADF">
      <w:pPr>
        <w:pStyle w:val="a7"/>
        <w:spacing w:before="0" w:beforeAutospacing="0" w:after="0" w:afterAutospacing="0"/>
      </w:pPr>
      <w:r w:rsidRPr="00260ADF">
        <w:t>При планировании учебного материала настоящей программы допускается для бесснежных районов РФ заменять тему «Лыжные гонки» на углубленное освоение содержания тем «Гимнастика» и «Подвижные игры». В то же время, в отсутствие реальных возможностей для освоения школьниками содержания раздела «Плавание», разрешается заменять его содержание легкоатлетическими и общеразвивающими упражнениями.</w:t>
      </w:r>
    </w:p>
    <w:p w:rsidR="00D54FE8" w:rsidRPr="00260ADF" w:rsidRDefault="00D54FE8" w:rsidP="00260ADF">
      <w:pPr>
        <w:pStyle w:val="a7"/>
        <w:spacing w:before="0" w:beforeAutospacing="0" w:after="0" w:afterAutospacing="0"/>
      </w:pPr>
      <w:r w:rsidRPr="00260ADF">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D54FE8" w:rsidRPr="00260ADF" w:rsidRDefault="00D54FE8" w:rsidP="00260ADF">
      <w:pPr>
        <w:pStyle w:val="a7"/>
        <w:spacing w:before="0" w:beforeAutospacing="0" w:after="0" w:afterAutospacing="0"/>
      </w:pPr>
      <w:r w:rsidRPr="00260ADF">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w:t>
      </w:r>
      <w:r w:rsidR="008075BA" w:rsidRPr="00260ADF">
        <w:t xml:space="preserve"> быть получены в конце освоения </w:t>
      </w:r>
      <w:r w:rsidRPr="00260ADF">
        <w:t>содержания учебного курса.</w:t>
      </w:r>
    </w:p>
    <w:p w:rsidR="00D54FE8" w:rsidRPr="00260ADF" w:rsidRDefault="00D54FE8" w:rsidP="00260ADF">
      <w:pPr>
        <w:pStyle w:val="a7"/>
        <w:spacing w:before="0" w:beforeAutospacing="0" w:after="0" w:afterAutospacing="0"/>
      </w:pPr>
      <w:r w:rsidRPr="00260ADF">
        <w:lastRenderedPageBreak/>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w:t>
      </w:r>
      <w:r w:rsidR="008075BA" w:rsidRPr="00260ADF">
        <w:t xml:space="preserve">еских знаний, </w:t>
      </w:r>
      <w:r w:rsidRPr="00260ADF">
        <w:t>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D54FE8" w:rsidRPr="00260ADF" w:rsidRDefault="00D54FE8" w:rsidP="00260ADF">
      <w:pPr>
        <w:pStyle w:val="a7"/>
        <w:spacing w:before="0" w:beforeAutospacing="0" w:after="0" w:afterAutospacing="0"/>
      </w:pPr>
      <w:r w:rsidRPr="00260ADF">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D54FE8" w:rsidRPr="00260ADF" w:rsidRDefault="00D54FE8" w:rsidP="00260ADF">
      <w:pPr>
        <w:pStyle w:val="a7"/>
        <w:spacing w:before="0" w:beforeAutospacing="0" w:after="0" w:afterAutospacing="0"/>
      </w:pPr>
      <w:r w:rsidRPr="00260ADF">
        <w:rPr>
          <w:u w:val="single"/>
        </w:rPr>
        <w:t>К формам организации занятий по физической культуре</w:t>
      </w:r>
      <w:r w:rsidRPr="00260ADF">
        <w:rPr>
          <w:rStyle w:val="apple-converted-space"/>
        </w:rPr>
        <w:t> </w:t>
      </w:r>
      <w:r w:rsidRPr="00260ADF">
        <w:t xml:space="preserve">в начальной школе относятся разнообразные уроки физической культуры, </w:t>
      </w:r>
      <w:proofErr w:type="spellStart"/>
      <w:r w:rsidRPr="00260ADF">
        <w:t>физкультурно</w:t>
      </w:r>
      <w:proofErr w:type="spellEnd"/>
      <w:r w:rsidRPr="00260ADF">
        <w:t xml:space="preserve"> - оздоровительные мероприятия в режиме учебного дня и самостоятельные занятия физическими упражнениями. 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 - познавательной, образовательно - предметной и образовательно - тренировочной направленностью.</w:t>
      </w:r>
    </w:p>
    <w:p w:rsidR="00D54FE8" w:rsidRPr="00260ADF" w:rsidRDefault="00D54FE8" w:rsidP="00260ADF">
      <w:pPr>
        <w:pStyle w:val="a7"/>
        <w:spacing w:before="0" w:beforeAutospacing="0" w:after="0" w:afterAutospacing="0"/>
      </w:pPr>
      <w:r w:rsidRPr="00260ADF">
        <w:t>На</w:t>
      </w:r>
      <w:r w:rsidRPr="00260ADF">
        <w:rPr>
          <w:rStyle w:val="apple-converted-space"/>
        </w:rPr>
        <w:t> </w:t>
      </w:r>
      <w:r w:rsidRPr="00260ADF">
        <w:rPr>
          <w:i/>
          <w:iCs/>
        </w:rPr>
        <w:t>уроках с образовательно - познавательной направленностью</w:t>
      </w:r>
      <w:r w:rsidRPr="00260ADF">
        <w:rPr>
          <w:rStyle w:val="apple-converted-space"/>
          <w:i/>
          <w:iCs/>
        </w:rPr>
        <w:t> </w:t>
      </w:r>
      <w:r w:rsidRPr="00260ADF">
        <w:t>учащихся знакомят со способами и правилами организации самостоятельных занятий, обучают навыкам и умениям</w:t>
      </w:r>
      <w:r w:rsidRPr="00260ADF">
        <w:rPr>
          <w:rStyle w:val="apple-converted-space"/>
          <w:i/>
          <w:iCs/>
        </w:rPr>
        <w:t> </w:t>
      </w:r>
      <w:r w:rsidRPr="00260ADF">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sidRPr="00260ADF">
        <w:rPr>
          <w:rStyle w:val="apple-converted-space"/>
          <w:i/>
          <w:iCs/>
        </w:rPr>
        <w:t> </w:t>
      </w:r>
      <w:r w:rsidRPr="00260ADF">
        <w:t>учебники по физической культуре, особенно те их разделы,</w:t>
      </w:r>
      <w:r w:rsidRPr="00260ADF">
        <w:rPr>
          <w:rStyle w:val="apple-converted-space"/>
          <w:i/>
          <w:iCs/>
        </w:rPr>
        <w:t> </w:t>
      </w:r>
      <w:r w:rsidRPr="00260ADF">
        <w:t>которые касаются особенностей выполнения самостоятельных</w:t>
      </w:r>
      <w:r w:rsidRPr="00260ADF">
        <w:rPr>
          <w:rStyle w:val="apple-converted-space"/>
          <w:i/>
          <w:iCs/>
        </w:rPr>
        <w:t> </w:t>
      </w:r>
      <w:r w:rsidRPr="00260ADF">
        <w:t>заданий или самостоятельного закрепления разучиваемых физических упражнений.</w:t>
      </w:r>
    </w:p>
    <w:p w:rsidR="00D54FE8" w:rsidRPr="00260ADF" w:rsidRDefault="00D54FE8" w:rsidP="00260ADF">
      <w:pPr>
        <w:pStyle w:val="a7"/>
        <w:spacing w:before="0" w:beforeAutospacing="0" w:after="0" w:afterAutospacing="0"/>
      </w:pPr>
      <w:r w:rsidRPr="00260ADF">
        <w:rPr>
          <w:i/>
          <w:iCs/>
        </w:rPr>
        <w:t>Уроки с образовательно-предметной направленностью</w:t>
      </w:r>
      <w:r w:rsidRPr="00260ADF">
        <w:rPr>
          <w:rStyle w:val="apple-converted-space"/>
          <w:i/>
          <w:iCs/>
        </w:rPr>
        <w:t> </w:t>
      </w:r>
      <w:r w:rsidRPr="00260ADF">
        <w:t>используются в основном для обучения практическому материалу разделов гимнастики, легкой атлетики, подвижных игр,</w:t>
      </w:r>
    </w:p>
    <w:p w:rsidR="00D54FE8" w:rsidRPr="00260ADF" w:rsidRDefault="00D54FE8" w:rsidP="00260ADF">
      <w:pPr>
        <w:pStyle w:val="a7"/>
        <w:spacing w:before="0" w:beforeAutospacing="0" w:after="0" w:afterAutospacing="0"/>
      </w:pPr>
      <w:r w:rsidRPr="00260ADF">
        <w:t>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D54FE8" w:rsidRPr="00260ADF" w:rsidRDefault="00D54FE8" w:rsidP="00260ADF">
      <w:pPr>
        <w:pStyle w:val="a7"/>
        <w:spacing w:before="0" w:beforeAutospacing="0" w:after="0" w:afterAutospacing="0"/>
      </w:pPr>
      <w:r w:rsidRPr="00260ADF">
        <w:rPr>
          <w:i/>
          <w:iCs/>
        </w:rPr>
        <w:t>Уроки с образовательно - тренировочной направленностью</w:t>
      </w:r>
      <w:r w:rsidRPr="00260ADF">
        <w:rPr>
          <w:rStyle w:val="apple-converted-space"/>
          <w:i/>
          <w:iCs/>
        </w:rPr>
        <w:t> </w:t>
      </w:r>
      <w:r w:rsidRPr="00260ADF">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260ADF">
        <w:rPr>
          <w:rStyle w:val="apple-converted-space"/>
          <w:i/>
          <w:iCs/>
        </w:rPr>
        <w:t> </w:t>
      </w:r>
      <w:r w:rsidRPr="00260ADF">
        <w:t>начала урока до окончания его основной части. Помимо целенаправленного развития физических качеств, на уроках с</w:t>
      </w:r>
      <w:r w:rsidRPr="00260ADF">
        <w:rPr>
          <w:rStyle w:val="apple-converted-space"/>
          <w:i/>
          <w:iCs/>
        </w:rPr>
        <w:t> </w:t>
      </w:r>
      <w:r w:rsidRPr="00260ADF">
        <w:t>образовательно - тренировочной направленностью необходимо</w:t>
      </w:r>
      <w:r w:rsidRPr="00260ADF">
        <w:rPr>
          <w:rStyle w:val="apple-converted-space"/>
          <w:i/>
          <w:iCs/>
        </w:rPr>
        <w:t> </w:t>
      </w:r>
      <w:r w:rsidRPr="00260ADF">
        <w:t>формировать у школьников представления о физической подготовке и физических качествах, физической нагрузке и ее</w:t>
      </w:r>
      <w:r w:rsidRPr="00260ADF">
        <w:rPr>
          <w:rStyle w:val="apple-converted-space"/>
          <w:i/>
          <w:iCs/>
        </w:rPr>
        <w:t> </w:t>
      </w:r>
      <w:r w:rsidRPr="00260ADF">
        <w:t>влиянии на развитие систем организма. Также на этих уроках</w:t>
      </w:r>
      <w:r w:rsidRPr="00260ADF">
        <w:rPr>
          <w:rStyle w:val="apple-converted-space"/>
          <w:i/>
          <w:iCs/>
        </w:rPr>
        <w:t> </w:t>
      </w:r>
      <w:r w:rsidRPr="00260ADF">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D54FE8" w:rsidRPr="00260ADF" w:rsidRDefault="00D54FE8" w:rsidP="00260ADF">
      <w:pPr>
        <w:pStyle w:val="a7"/>
        <w:spacing w:before="0" w:beforeAutospacing="0" w:after="0" w:afterAutospacing="0"/>
      </w:pPr>
      <w:r w:rsidRPr="00260ADF">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D54FE8" w:rsidRPr="00260ADF" w:rsidRDefault="00D54FE8" w:rsidP="00260ADF">
      <w:pPr>
        <w:pStyle w:val="a7"/>
        <w:spacing w:before="0" w:beforeAutospacing="0" w:after="0" w:afterAutospacing="0"/>
      </w:pPr>
      <w:r w:rsidRPr="00260ADF">
        <w:t xml:space="preserve">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w:t>
      </w:r>
      <w:r w:rsidRPr="00260ADF">
        <w:lastRenderedPageBreak/>
        <w:t xml:space="preserve">регулярным занятиям физическими упражнениями, приучение к систематической заботе о своем теле и здоровье. 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 Для полной реализации содержания настоящей программы по физической культуре руководству школы необходимо постоянно укреплять материально - техническую и </w:t>
      </w:r>
      <w:proofErr w:type="spellStart"/>
      <w:r w:rsidRPr="00260ADF">
        <w:t>учебно</w:t>
      </w:r>
      <w:proofErr w:type="spellEnd"/>
      <w:r w:rsidRPr="00260ADF">
        <w:t xml:space="preserve"> - спортивную базу, создавать </w:t>
      </w:r>
      <w:proofErr w:type="spellStart"/>
      <w:r w:rsidRPr="00260ADF">
        <w:t>внутришкольные</w:t>
      </w:r>
      <w:proofErr w:type="spellEnd"/>
      <w:r w:rsidRPr="00260ADF">
        <w:t xml:space="preserve"> зоны рекреации и пришкольные комплексные спортивные площадки, регулярно проводить спортивные соревнования и показательные выступления для каждой возрастной группы учащихся.</w:t>
      </w:r>
    </w:p>
    <w:p w:rsidR="00D54FE8" w:rsidRPr="00260ADF" w:rsidRDefault="00D54FE8" w:rsidP="00260ADF">
      <w:pPr>
        <w:pStyle w:val="a7"/>
        <w:spacing w:before="0" w:beforeAutospacing="0" w:after="0" w:afterAutospacing="0"/>
      </w:pPr>
      <w:r w:rsidRPr="00260ADF">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D54FE8" w:rsidRPr="00260ADF" w:rsidRDefault="00D54FE8" w:rsidP="00260ADF">
      <w:pPr>
        <w:pStyle w:val="a3"/>
        <w:jc w:val="center"/>
        <w:rPr>
          <w:b/>
          <w:szCs w:val="24"/>
        </w:rPr>
      </w:pPr>
    </w:p>
    <w:p w:rsidR="00D54FE8" w:rsidRPr="00260ADF" w:rsidRDefault="00D54FE8" w:rsidP="00260ADF">
      <w:pPr>
        <w:pStyle w:val="a3"/>
        <w:jc w:val="center"/>
        <w:rPr>
          <w:b/>
          <w:szCs w:val="24"/>
        </w:rPr>
      </w:pPr>
    </w:p>
    <w:p w:rsidR="003B634A" w:rsidRPr="00260ADF" w:rsidRDefault="003B634A" w:rsidP="00260ADF">
      <w:pPr>
        <w:spacing w:before="100" w:beforeAutospacing="1" w:after="100" w:afterAutospacing="1" w:line="240" w:lineRule="auto"/>
        <w:outlineLvl w:val="1"/>
        <w:rPr>
          <w:rFonts w:ascii="Times New Roman" w:hAnsi="Times New Roman" w:cs="Times New Roman"/>
          <w:b/>
          <w:bCs/>
          <w:sz w:val="24"/>
          <w:szCs w:val="24"/>
        </w:rPr>
      </w:pPr>
      <w:r w:rsidRPr="00260ADF">
        <w:rPr>
          <w:rFonts w:ascii="Times New Roman" w:hAnsi="Times New Roman" w:cs="Times New Roman"/>
          <w:b/>
          <w:bCs/>
          <w:sz w:val="24"/>
          <w:szCs w:val="24"/>
        </w:rPr>
        <w:t>1 ступень - Нормы ГТО для школьников 6-8 лет</w:t>
      </w:r>
    </w:p>
    <w:tbl>
      <w:tblPr>
        <w:tblW w:w="8664" w:type="dxa"/>
        <w:tblCellSpacing w:w="15" w:type="dxa"/>
        <w:tblCellMar>
          <w:top w:w="15" w:type="dxa"/>
          <w:left w:w="15" w:type="dxa"/>
          <w:bottom w:w="15" w:type="dxa"/>
          <w:right w:w="15" w:type="dxa"/>
        </w:tblCellMar>
        <w:tblLook w:val="00A0"/>
      </w:tblPr>
      <w:tblGrid>
        <w:gridCol w:w="170"/>
        <w:gridCol w:w="2827"/>
        <w:gridCol w:w="214"/>
        <w:gridCol w:w="2873"/>
        <w:gridCol w:w="154"/>
        <w:gridCol w:w="2426"/>
      </w:tblGrid>
      <w:tr w:rsidR="003B634A" w:rsidRPr="00260ADF" w:rsidTr="00D54FE8">
        <w:trPr>
          <w:trHeight w:val="365"/>
          <w:tblCellSpacing w:w="15" w:type="dxa"/>
        </w:trPr>
        <w:tc>
          <w:tcPr>
            <w:tcW w:w="0" w:type="auto"/>
            <w:shd w:val="clear" w:color="auto" w:fill="CD7F3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бронзовый значок</w:t>
            </w:r>
          </w:p>
        </w:tc>
        <w:tc>
          <w:tcPr>
            <w:tcW w:w="184" w:type="dxa"/>
            <w:shd w:val="clear" w:color="auto" w:fill="C0C0C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2843" w:type="dxa"/>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серебряный значок</w:t>
            </w:r>
          </w:p>
        </w:tc>
        <w:tc>
          <w:tcPr>
            <w:tcW w:w="0" w:type="auto"/>
            <w:shd w:val="clear" w:color="auto" w:fill="FFD70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золотой значок</w:t>
            </w:r>
          </w:p>
        </w:tc>
      </w:tr>
    </w:tbl>
    <w:p w:rsidR="003B634A" w:rsidRPr="00260ADF" w:rsidRDefault="003B634A" w:rsidP="00260ADF">
      <w:pPr>
        <w:pStyle w:val="11"/>
        <w:numPr>
          <w:ilvl w:val="0"/>
          <w:numId w:val="1"/>
        </w:numPr>
        <w:contextualSpacing w:val="0"/>
        <w:jc w:val="both"/>
        <w:rPr>
          <w:vanish/>
        </w:rPr>
      </w:pPr>
    </w:p>
    <w:tbl>
      <w:tblPr>
        <w:tblW w:w="0" w:type="auto"/>
        <w:tblCellSpacing w:w="1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630"/>
        <w:gridCol w:w="4771"/>
        <w:gridCol w:w="543"/>
        <w:gridCol w:w="588"/>
        <w:gridCol w:w="1164"/>
        <w:gridCol w:w="560"/>
        <w:gridCol w:w="560"/>
        <w:gridCol w:w="1140"/>
      </w:tblGrid>
      <w:tr w:rsidR="003031D4" w:rsidRPr="00260ADF" w:rsidTr="00D54FE8">
        <w:trPr>
          <w:tblCellSpacing w:w="15" w:type="dxa"/>
        </w:trPr>
        <w:tc>
          <w:tcPr>
            <w:tcW w:w="0" w:type="auto"/>
            <w:vMerge w:val="restart"/>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 xml:space="preserve">№ </w:t>
            </w:r>
            <w:proofErr w:type="gramStart"/>
            <w:r w:rsidRPr="00260ADF">
              <w:rPr>
                <w:rFonts w:ascii="Times New Roman" w:hAnsi="Times New Roman" w:cs="Times New Roman"/>
                <w:b/>
                <w:bCs/>
                <w:sz w:val="24"/>
                <w:szCs w:val="24"/>
              </w:rPr>
              <w:t>п</w:t>
            </w:r>
            <w:proofErr w:type="gramEnd"/>
            <w:r w:rsidRPr="00260ADF">
              <w:rPr>
                <w:rFonts w:ascii="Times New Roman" w:hAnsi="Times New Roman" w:cs="Times New Roman"/>
                <w:b/>
                <w:bCs/>
                <w:sz w:val="24"/>
                <w:szCs w:val="24"/>
              </w:rPr>
              <w:t>/п</w:t>
            </w:r>
          </w:p>
        </w:tc>
        <w:tc>
          <w:tcPr>
            <w:tcW w:w="0" w:type="auto"/>
            <w:vMerge w:val="restart"/>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Виды испытаний (тесты)</w:t>
            </w:r>
          </w:p>
        </w:tc>
        <w:tc>
          <w:tcPr>
            <w:tcW w:w="0" w:type="auto"/>
            <w:gridSpan w:val="6"/>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Возраст 6-8 лет</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gridSpan w:val="3"/>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Мальчики</w:t>
            </w:r>
          </w:p>
        </w:tc>
        <w:tc>
          <w:tcPr>
            <w:tcW w:w="0" w:type="auto"/>
            <w:gridSpan w:val="3"/>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Девочки</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shd w:val="clear" w:color="auto" w:fill="CD7F3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530" w:type="dxa"/>
            <w:shd w:val="clear" w:color="auto" w:fill="C0C0C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1096" w:type="dxa"/>
            <w:shd w:val="clear" w:color="auto" w:fill="FFD70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shd w:val="clear" w:color="auto" w:fill="CD7F3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shd w:val="clear" w:color="auto" w:fill="C0C0C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shd w:val="clear" w:color="auto" w:fill="FFD70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r>
      <w:tr w:rsidR="003031D4" w:rsidRPr="00260ADF" w:rsidTr="00D54FE8">
        <w:trPr>
          <w:tblCellSpacing w:w="15" w:type="dxa"/>
        </w:trPr>
        <w:tc>
          <w:tcPr>
            <w:tcW w:w="0" w:type="auto"/>
            <w:gridSpan w:val="8"/>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b/>
                <w:bCs/>
                <w:sz w:val="24"/>
                <w:szCs w:val="24"/>
              </w:rPr>
              <w:t>Обязательные испытания (тесты)</w:t>
            </w:r>
          </w:p>
        </w:tc>
      </w:tr>
      <w:tr w:rsidR="003031D4" w:rsidRPr="00260ADF" w:rsidTr="00D54FE8">
        <w:trPr>
          <w:tblCellSpacing w:w="15" w:type="dxa"/>
        </w:trPr>
        <w:tc>
          <w:tcPr>
            <w:tcW w:w="0" w:type="auto"/>
            <w:vMerge w:val="restart"/>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1.</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Челночный бег 3х10 м (сек.)</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10,4</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10,1</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9,2</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10,9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10,7</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9,7</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или бег на 30 м (сек.)</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6,7</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7,2</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6,2</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2.</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Смешанное передвижение (1 км)</w:t>
            </w:r>
          </w:p>
        </w:tc>
        <w:tc>
          <w:tcPr>
            <w:tcW w:w="0" w:type="auto"/>
            <w:gridSpan w:val="6"/>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Без учета времени</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3.</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Прыжок в длину с места толчком двумя ногами (</w:t>
            </w:r>
            <w:proofErr w:type="gramStart"/>
            <w:r w:rsidRPr="00260ADF">
              <w:rPr>
                <w:rFonts w:ascii="Times New Roman" w:hAnsi="Times New Roman" w:cs="Times New Roman"/>
                <w:sz w:val="24"/>
                <w:szCs w:val="24"/>
              </w:rPr>
              <w:t>см</w:t>
            </w:r>
            <w:proofErr w:type="gramEnd"/>
            <w:r w:rsidRPr="00260ADF">
              <w:rPr>
                <w:rFonts w:ascii="Times New Roman" w:hAnsi="Times New Roman" w:cs="Times New Roman"/>
                <w:sz w:val="24"/>
                <w:szCs w:val="24"/>
              </w:rPr>
              <w:t>)</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115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120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140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110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115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135</w:t>
            </w:r>
          </w:p>
        </w:tc>
      </w:tr>
      <w:tr w:rsidR="003031D4" w:rsidRPr="00260ADF" w:rsidTr="00D54FE8">
        <w:trPr>
          <w:tblCellSpacing w:w="15" w:type="dxa"/>
        </w:trPr>
        <w:tc>
          <w:tcPr>
            <w:tcW w:w="0" w:type="auto"/>
            <w:vMerge w:val="restart"/>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4.</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Подтягивание из виса на высокой перекладине (кол-во раз)</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3</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4</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 </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или подтягивание из виса лежа на низкой перекладине (кол-во раз)</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13</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4</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11</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Сгибание и разгибание рук в упоре лежа на полу (кол-во раз)</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17</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4</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11</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6.</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xml:space="preserve">Наклон вперед из </w:t>
            </w:r>
            <w:proofErr w:type="gramStart"/>
            <w:r w:rsidRPr="00260ADF">
              <w:rPr>
                <w:rFonts w:ascii="Times New Roman" w:hAnsi="Times New Roman" w:cs="Times New Roman"/>
                <w:sz w:val="24"/>
                <w:szCs w:val="24"/>
              </w:rPr>
              <w:t>положения</w:t>
            </w:r>
            <w:proofErr w:type="gramEnd"/>
            <w:r w:rsidRPr="00260ADF">
              <w:rPr>
                <w:rFonts w:ascii="Times New Roman" w:hAnsi="Times New Roman" w:cs="Times New Roman"/>
                <w:sz w:val="24"/>
                <w:szCs w:val="24"/>
              </w:rPr>
              <w:t xml:space="preserve"> стоя с прямыми ногами на полу (достать пол)</w:t>
            </w:r>
          </w:p>
        </w:tc>
        <w:tc>
          <w:tcPr>
            <w:tcW w:w="0" w:type="auto"/>
            <w:gridSpan w:val="2"/>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Пальцами</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Ладонями</w:t>
            </w:r>
          </w:p>
        </w:tc>
        <w:tc>
          <w:tcPr>
            <w:tcW w:w="0" w:type="auto"/>
            <w:gridSpan w:val="2"/>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Пальцами</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Ладонями</w:t>
            </w:r>
          </w:p>
        </w:tc>
      </w:tr>
      <w:tr w:rsidR="003031D4" w:rsidRPr="00260ADF" w:rsidTr="00D54FE8">
        <w:trPr>
          <w:tblCellSpacing w:w="15" w:type="dxa"/>
        </w:trPr>
        <w:tc>
          <w:tcPr>
            <w:tcW w:w="0" w:type="auto"/>
            <w:gridSpan w:val="8"/>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b/>
                <w:bCs/>
                <w:sz w:val="24"/>
                <w:szCs w:val="24"/>
              </w:rPr>
              <w:t>Испытания (тесты) по выбору</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lastRenderedPageBreak/>
              <w:t>7.</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Метание теннисного мяча в цель (кол-во попаданий)</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3</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4</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3</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4</w:t>
            </w:r>
          </w:p>
        </w:tc>
      </w:tr>
      <w:tr w:rsidR="003031D4" w:rsidRPr="00260ADF" w:rsidTr="00D54FE8">
        <w:trPr>
          <w:tblCellSpacing w:w="15" w:type="dxa"/>
        </w:trPr>
        <w:tc>
          <w:tcPr>
            <w:tcW w:w="0" w:type="auto"/>
            <w:vMerge w:val="restart"/>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8.</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Бег на лыжах на 1 км (мин., сек.)</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8.45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8.30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8.00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9.15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9.00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8.39</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или на 2 км</w:t>
            </w:r>
          </w:p>
        </w:tc>
        <w:tc>
          <w:tcPr>
            <w:tcW w:w="0" w:type="auto"/>
            <w:gridSpan w:val="6"/>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Без учета времени</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или кросс на 1 км по пересеченной местности*</w:t>
            </w:r>
          </w:p>
        </w:tc>
        <w:tc>
          <w:tcPr>
            <w:tcW w:w="0" w:type="auto"/>
            <w:gridSpan w:val="6"/>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Без учета времени</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Плавание без учета времени (м)</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15</w:t>
            </w:r>
          </w:p>
        </w:tc>
      </w:tr>
      <w:tr w:rsidR="003031D4" w:rsidRPr="00260ADF" w:rsidTr="00D54FE8">
        <w:trPr>
          <w:tblCellSpacing w:w="15" w:type="dxa"/>
        </w:trPr>
        <w:tc>
          <w:tcPr>
            <w:tcW w:w="0" w:type="auto"/>
            <w:gridSpan w:val="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Кол-во видов испытаний видов (тестов) в возрастной группе</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r>
      <w:tr w:rsidR="003031D4" w:rsidRPr="00260ADF" w:rsidTr="00D54FE8">
        <w:trPr>
          <w:tblCellSpacing w:w="15" w:type="dxa"/>
        </w:trPr>
        <w:tc>
          <w:tcPr>
            <w:tcW w:w="0" w:type="auto"/>
            <w:gridSpan w:val="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Кол-во испытаний (тестов), которые необходимо выполнить для получения знака отличия Комплекса**</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4</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4</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w:t>
            </w:r>
          </w:p>
        </w:tc>
      </w:tr>
      <w:tr w:rsidR="003031D4" w:rsidRPr="00260ADF" w:rsidTr="00D54FE8">
        <w:trPr>
          <w:tblCellSpacing w:w="15" w:type="dxa"/>
        </w:trPr>
        <w:tc>
          <w:tcPr>
            <w:tcW w:w="0" w:type="auto"/>
            <w:gridSpan w:val="8"/>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Для бесснежных районов страны</w:t>
            </w:r>
          </w:p>
        </w:tc>
      </w:tr>
      <w:tr w:rsidR="003B634A" w:rsidRPr="00260ADF" w:rsidTr="00D54FE8">
        <w:trPr>
          <w:tblCellSpacing w:w="15" w:type="dxa"/>
        </w:trPr>
        <w:tc>
          <w:tcPr>
            <w:tcW w:w="0" w:type="auto"/>
            <w:gridSpan w:val="8"/>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3B634A" w:rsidRPr="00260ADF" w:rsidRDefault="003B634A" w:rsidP="00260ADF">
      <w:pPr>
        <w:spacing w:line="240" w:lineRule="auto"/>
        <w:ind w:left="1080"/>
        <w:rPr>
          <w:rFonts w:ascii="Times New Roman" w:hAnsi="Times New Roman" w:cs="Times New Roman"/>
          <w:sz w:val="24"/>
          <w:szCs w:val="24"/>
        </w:rPr>
      </w:pPr>
    </w:p>
    <w:p w:rsidR="003B634A" w:rsidRPr="00260ADF" w:rsidRDefault="003B634A" w:rsidP="00260ADF">
      <w:pPr>
        <w:spacing w:before="100" w:beforeAutospacing="1" w:after="100" w:afterAutospacing="1" w:line="240" w:lineRule="auto"/>
        <w:jc w:val="center"/>
        <w:outlineLvl w:val="1"/>
        <w:rPr>
          <w:rFonts w:ascii="Times New Roman" w:hAnsi="Times New Roman" w:cs="Times New Roman"/>
          <w:b/>
          <w:bCs/>
          <w:sz w:val="24"/>
          <w:szCs w:val="24"/>
        </w:rPr>
      </w:pPr>
      <w:r w:rsidRPr="00260ADF">
        <w:rPr>
          <w:rFonts w:ascii="Times New Roman" w:hAnsi="Times New Roman" w:cs="Times New Roman"/>
          <w:b/>
          <w:bCs/>
          <w:sz w:val="24"/>
          <w:szCs w:val="24"/>
        </w:rPr>
        <w:t>2 ступень - Нормы ГТО для школьников 9-10 лет</w:t>
      </w:r>
    </w:p>
    <w:tbl>
      <w:tblPr>
        <w:tblW w:w="0" w:type="auto"/>
        <w:tblCellSpacing w:w="15" w:type="dxa"/>
        <w:tblCellMar>
          <w:top w:w="15" w:type="dxa"/>
          <w:left w:w="15" w:type="dxa"/>
          <w:bottom w:w="15" w:type="dxa"/>
          <w:right w:w="15" w:type="dxa"/>
        </w:tblCellMar>
        <w:tblLook w:val="00A0"/>
      </w:tblPr>
      <w:tblGrid>
        <w:gridCol w:w="135"/>
        <w:gridCol w:w="2056"/>
        <w:gridCol w:w="120"/>
        <w:gridCol w:w="2158"/>
        <w:gridCol w:w="120"/>
        <w:gridCol w:w="1770"/>
      </w:tblGrid>
      <w:tr w:rsidR="003B634A" w:rsidRPr="00260ADF" w:rsidTr="00D54FE8">
        <w:trPr>
          <w:tblCellSpacing w:w="15" w:type="dxa"/>
        </w:trPr>
        <w:tc>
          <w:tcPr>
            <w:tcW w:w="0" w:type="auto"/>
            <w:shd w:val="clear" w:color="auto" w:fill="CD7F3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бронзовый значок</w:t>
            </w:r>
          </w:p>
        </w:tc>
        <w:tc>
          <w:tcPr>
            <w:tcW w:w="0" w:type="auto"/>
            <w:shd w:val="clear" w:color="auto" w:fill="C0C0C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серебряный значок</w:t>
            </w:r>
          </w:p>
        </w:tc>
        <w:tc>
          <w:tcPr>
            <w:tcW w:w="0" w:type="auto"/>
            <w:shd w:val="clear" w:color="auto" w:fill="FFD70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золотой значок</w:t>
            </w:r>
          </w:p>
        </w:tc>
      </w:tr>
    </w:tbl>
    <w:p w:rsidR="003B634A" w:rsidRPr="00260ADF" w:rsidRDefault="003B634A" w:rsidP="00260ADF">
      <w:pPr>
        <w:spacing w:line="240" w:lineRule="auto"/>
        <w:rPr>
          <w:rFonts w:ascii="Times New Roman" w:hAnsi="Times New Roman" w:cs="Times New Roman"/>
          <w:vanish/>
          <w:sz w:val="24"/>
          <w:szCs w:val="24"/>
        </w:rPr>
      </w:pPr>
    </w:p>
    <w:tbl>
      <w:tblPr>
        <w:tblW w:w="0" w:type="auto"/>
        <w:tblCellSpacing w:w="1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635"/>
        <w:gridCol w:w="4814"/>
        <w:gridCol w:w="560"/>
        <w:gridCol w:w="560"/>
        <w:gridCol w:w="1126"/>
        <w:gridCol w:w="560"/>
        <w:gridCol w:w="560"/>
        <w:gridCol w:w="1141"/>
      </w:tblGrid>
      <w:tr w:rsidR="003031D4" w:rsidRPr="00260ADF" w:rsidTr="00D54FE8">
        <w:trPr>
          <w:tblCellSpacing w:w="15" w:type="dxa"/>
        </w:trPr>
        <w:tc>
          <w:tcPr>
            <w:tcW w:w="0" w:type="auto"/>
            <w:vMerge w:val="restart"/>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 xml:space="preserve">№ </w:t>
            </w:r>
            <w:proofErr w:type="gramStart"/>
            <w:r w:rsidRPr="00260ADF">
              <w:rPr>
                <w:rFonts w:ascii="Times New Roman" w:hAnsi="Times New Roman" w:cs="Times New Roman"/>
                <w:b/>
                <w:bCs/>
                <w:sz w:val="24"/>
                <w:szCs w:val="24"/>
              </w:rPr>
              <w:t>п</w:t>
            </w:r>
            <w:proofErr w:type="gramEnd"/>
            <w:r w:rsidRPr="00260ADF">
              <w:rPr>
                <w:rFonts w:ascii="Times New Roman" w:hAnsi="Times New Roman" w:cs="Times New Roman"/>
                <w:b/>
                <w:bCs/>
                <w:sz w:val="24"/>
                <w:szCs w:val="24"/>
              </w:rPr>
              <w:t>/п</w:t>
            </w:r>
          </w:p>
        </w:tc>
        <w:tc>
          <w:tcPr>
            <w:tcW w:w="0" w:type="auto"/>
            <w:vMerge w:val="restart"/>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Виды испытаний (тесты)</w:t>
            </w:r>
          </w:p>
        </w:tc>
        <w:tc>
          <w:tcPr>
            <w:tcW w:w="0" w:type="auto"/>
            <w:gridSpan w:val="6"/>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Возраст 9-10 лет</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gridSpan w:val="3"/>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Мальчики</w:t>
            </w:r>
          </w:p>
        </w:tc>
        <w:tc>
          <w:tcPr>
            <w:tcW w:w="0" w:type="auto"/>
            <w:gridSpan w:val="3"/>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b/>
                <w:bCs/>
                <w:sz w:val="24"/>
                <w:szCs w:val="24"/>
              </w:rPr>
              <w:t>Девочки</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shd w:val="clear" w:color="auto" w:fill="CD7F3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shd w:val="clear" w:color="auto" w:fill="C0C0C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shd w:val="clear" w:color="auto" w:fill="FFD70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shd w:val="clear" w:color="auto" w:fill="CD7F3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shd w:val="clear" w:color="auto" w:fill="C0C0C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shd w:val="clear" w:color="auto" w:fill="FFD700"/>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w:t>
            </w:r>
          </w:p>
        </w:tc>
      </w:tr>
      <w:tr w:rsidR="003031D4" w:rsidRPr="00260ADF" w:rsidTr="00D54FE8">
        <w:trPr>
          <w:tblCellSpacing w:w="15" w:type="dxa"/>
        </w:trPr>
        <w:tc>
          <w:tcPr>
            <w:tcW w:w="0" w:type="auto"/>
            <w:gridSpan w:val="8"/>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b/>
                <w:bCs/>
                <w:sz w:val="24"/>
                <w:szCs w:val="24"/>
              </w:rPr>
              <w:t>Обязательные испытания (тесты)</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1.</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Бег на 60 м (сек.)</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12,0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11,6</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10,5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12,9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12,3</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11,0</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2.</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Бег на 1 км (мин., сек.)</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7.10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6.10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4.50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6.50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6.30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6.00</w:t>
            </w:r>
          </w:p>
        </w:tc>
      </w:tr>
      <w:tr w:rsidR="003031D4" w:rsidRPr="00260ADF" w:rsidTr="00D54FE8">
        <w:trPr>
          <w:tblCellSpacing w:w="15" w:type="dxa"/>
        </w:trPr>
        <w:tc>
          <w:tcPr>
            <w:tcW w:w="0" w:type="auto"/>
            <w:vMerge w:val="restart"/>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3.</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Прыжок в длину с разбега (</w:t>
            </w:r>
            <w:proofErr w:type="gramStart"/>
            <w:r w:rsidRPr="00260ADF">
              <w:rPr>
                <w:rFonts w:ascii="Times New Roman" w:hAnsi="Times New Roman" w:cs="Times New Roman"/>
                <w:sz w:val="24"/>
                <w:szCs w:val="24"/>
              </w:rPr>
              <w:t>см</w:t>
            </w:r>
            <w:proofErr w:type="gramEnd"/>
            <w:r w:rsidRPr="00260ADF">
              <w:rPr>
                <w:rFonts w:ascii="Times New Roman" w:hAnsi="Times New Roman" w:cs="Times New Roman"/>
                <w:sz w:val="24"/>
                <w:szCs w:val="24"/>
              </w:rPr>
              <w:t>)</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190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220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290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190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200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260</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Прыжок в длину с места толчком двумя ногами (</w:t>
            </w:r>
            <w:proofErr w:type="gramStart"/>
            <w:r w:rsidRPr="00260ADF">
              <w:rPr>
                <w:rFonts w:ascii="Times New Roman" w:hAnsi="Times New Roman" w:cs="Times New Roman"/>
                <w:sz w:val="24"/>
                <w:szCs w:val="24"/>
              </w:rPr>
              <w:t>см</w:t>
            </w:r>
            <w:proofErr w:type="gramEnd"/>
            <w:r w:rsidRPr="00260ADF">
              <w:rPr>
                <w:rFonts w:ascii="Times New Roman" w:hAnsi="Times New Roman" w:cs="Times New Roman"/>
                <w:sz w:val="24"/>
                <w:szCs w:val="24"/>
              </w:rPr>
              <w:t>)</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130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140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160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125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130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150</w:t>
            </w:r>
          </w:p>
        </w:tc>
      </w:tr>
      <w:tr w:rsidR="003031D4" w:rsidRPr="00260ADF" w:rsidTr="00D54FE8">
        <w:trPr>
          <w:tblCellSpacing w:w="15" w:type="dxa"/>
        </w:trPr>
        <w:tc>
          <w:tcPr>
            <w:tcW w:w="0" w:type="auto"/>
            <w:vMerge w:val="restart"/>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4.</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Подтягивание из виса на высокой перекладине (кол-во раз)</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3</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 </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или подтягивание из виса лежа на низкой перекладине (кол-во раз)</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 </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15</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xml:space="preserve">Сгибание и разгибание рук </w:t>
            </w:r>
            <w:proofErr w:type="gramStart"/>
            <w:r w:rsidRPr="00260ADF">
              <w:rPr>
                <w:rFonts w:ascii="Times New Roman" w:hAnsi="Times New Roman" w:cs="Times New Roman"/>
                <w:sz w:val="24"/>
                <w:szCs w:val="24"/>
              </w:rPr>
              <w:t>упоре</w:t>
            </w:r>
            <w:proofErr w:type="gramEnd"/>
            <w:r w:rsidRPr="00260ADF">
              <w:rPr>
                <w:rFonts w:ascii="Times New Roman" w:hAnsi="Times New Roman" w:cs="Times New Roman"/>
                <w:sz w:val="24"/>
                <w:szCs w:val="24"/>
              </w:rPr>
              <w:t xml:space="preserve"> лежа на полу (кол-во раз)</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12</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16</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12</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6.</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xml:space="preserve">Наклон вперед из </w:t>
            </w:r>
            <w:proofErr w:type="gramStart"/>
            <w:r w:rsidRPr="00260ADF">
              <w:rPr>
                <w:rFonts w:ascii="Times New Roman" w:hAnsi="Times New Roman" w:cs="Times New Roman"/>
                <w:sz w:val="24"/>
                <w:szCs w:val="24"/>
              </w:rPr>
              <w:t>положения</w:t>
            </w:r>
            <w:proofErr w:type="gramEnd"/>
            <w:r w:rsidRPr="00260ADF">
              <w:rPr>
                <w:rFonts w:ascii="Times New Roman" w:hAnsi="Times New Roman" w:cs="Times New Roman"/>
                <w:sz w:val="24"/>
                <w:szCs w:val="24"/>
              </w:rPr>
              <w:t xml:space="preserve"> стоя с прямыми ногами на полу (достать пол)</w:t>
            </w:r>
          </w:p>
        </w:tc>
        <w:tc>
          <w:tcPr>
            <w:tcW w:w="0" w:type="auto"/>
            <w:gridSpan w:val="2"/>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Пальцами</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Ладонями</w:t>
            </w:r>
          </w:p>
        </w:tc>
        <w:tc>
          <w:tcPr>
            <w:tcW w:w="0" w:type="auto"/>
            <w:gridSpan w:val="2"/>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Пальцами</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Ладонями</w:t>
            </w:r>
          </w:p>
        </w:tc>
      </w:tr>
      <w:tr w:rsidR="003031D4" w:rsidRPr="00260ADF" w:rsidTr="00D54FE8">
        <w:trPr>
          <w:tblCellSpacing w:w="15" w:type="dxa"/>
        </w:trPr>
        <w:tc>
          <w:tcPr>
            <w:tcW w:w="0" w:type="auto"/>
            <w:gridSpan w:val="8"/>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b/>
                <w:bCs/>
                <w:sz w:val="24"/>
                <w:szCs w:val="24"/>
              </w:rPr>
              <w:t>Испытания (тесты) по выбору</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7.</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Метание мяча весом 150 г (м)</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24</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27</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32</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13</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17</w:t>
            </w:r>
          </w:p>
        </w:tc>
      </w:tr>
      <w:tr w:rsidR="003031D4" w:rsidRPr="00260ADF" w:rsidTr="00D54FE8">
        <w:trPr>
          <w:tblCellSpacing w:w="15" w:type="dxa"/>
        </w:trPr>
        <w:tc>
          <w:tcPr>
            <w:tcW w:w="0" w:type="auto"/>
            <w:vMerge w:val="restart"/>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8.</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Бег на лыжах на 1 км (мин., сек.)</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8.15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7.45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6.45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8.40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8.20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7.30</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или на 2 км</w:t>
            </w:r>
          </w:p>
        </w:tc>
        <w:tc>
          <w:tcPr>
            <w:tcW w:w="0" w:type="auto"/>
            <w:gridSpan w:val="6"/>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Без учета времени</w:t>
            </w:r>
          </w:p>
        </w:tc>
      </w:tr>
      <w:tr w:rsidR="003031D4" w:rsidRPr="00260ADF" w:rsidTr="00D54FE8">
        <w:trPr>
          <w:tblCellSpacing w:w="15" w:type="dxa"/>
        </w:trPr>
        <w:tc>
          <w:tcPr>
            <w:tcW w:w="0" w:type="auto"/>
            <w:vMerge/>
            <w:vAlign w:val="center"/>
          </w:tcPr>
          <w:p w:rsidR="003B634A" w:rsidRPr="00260ADF" w:rsidRDefault="003B634A" w:rsidP="00260ADF">
            <w:pPr>
              <w:spacing w:line="240" w:lineRule="auto"/>
              <w:rPr>
                <w:rFonts w:ascii="Times New Roman" w:hAnsi="Times New Roman" w:cs="Times New Roman"/>
                <w:sz w:val="24"/>
                <w:szCs w:val="24"/>
              </w:rPr>
            </w:pP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или кросс на 2 км по пресеченной местности*</w:t>
            </w:r>
          </w:p>
        </w:tc>
        <w:tc>
          <w:tcPr>
            <w:tcW w:w="0" w:type="auto"/>
            <w:gridSpan w:val="6"/>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Без учета времени</w:t>
            </w:r>
          </w:p>
        </w:tc>
      </w:tr>
      <w:tr w:rsidR="003031D4" w:rsidRPr="00260ADF" w:rsidTr="00D54FE8">
        <w:trPr>
          <w:tblCellSpacing w:w="15" w:type="dxa"/>
        </w:trPr>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Плавание без учета времени (м)</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50</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25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50</w:t>
            </w:r>
          </w:p>
        </w:tc>
      </w:tr>
      <w:tr w:rsidR="003031D4" w:rsidRPr="00260ADF" w:rsidTr="00D54FE8">
        <w:trPr>
          <w:tblCellSpacing w:w="15" w:type="dxa"/>
        </w:trPr>
        <w:tc>
          <w:tcPr>
            <w:tcW w:w="0" w:type="auto"/>
            <w:gridSpan w:val="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Кол-во видов испытаний видов (тестов) в возрастной группе</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9</w:t>
            </w:r>
          </w:p>
        </w:tc>
      </w:tr>
      <w:tr w:rsidR="003031D4" w:rsidRPr="00260ADF" w:rsidTr="00D54FE8">
        <w:trPr>
          <w:tblCellSpacing w:w="15" w:type="dxa"/>
        </w:trPr>
        <w:tc>
          <w:tcPr>
            <w:tcW w:w="0" w:type="auto"/>
            <w:gridSpan w:val="2"/>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Кол-во испытаний (тестов), которые необходимо выполнить для получения знака отличия Комплекса**</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5</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6</w:t>
            </w:r>
          </w:p>
        </w:tc>
        <w:tc>
          <w:tcPr>
            <w:tcW w:w="0" w:type="auto"/>
            <w:vAlign w:val="center"/>
          </w:tcPr>
          <w:p w:rsidR="003B634A" w:rsidRPr="00260ADF" w:rsidRDefault="003B634A" w:rsidP="00260ADF">
            <w:pPr>
              <w:spacing w:line="240" w:lineRule="auto"/>
              <w:jc w:val="center"/>
              <w:rPr>
                <w:rFonts w:ascii="Times New Roman" w:hAnsi="Times New Roman" w:cs="Times New Roman"/>
                <w:sz w:val="24"/>
                <w:szCs w:val="24"/>
              </w:rPr>
            </w:pPr>
            <w:r w:rsidRPr="00260ADF">
              <w:rPr>
                <w:rFonts w:ascii="Times New Roman" w:hAnsi="Times New Roman" w:cs="Times New Roman"/>
                <w:sz w:val="24"/>
                <w:szCs w:val="24"/>
              </w:rPr>
              <w:t>7</w:t>
            </w:r>
          </w:p>
        </w:tc>
      </w:tr>
      <w:tr w:rsidR="003031D4" w:rsidRPr="00260ADF" w:rsidTr="00D54FE8">
        <w:trPr>
          <w:tblCellSpacing w:w="15" w:type="dxa"/>
        </w:trPr>
        <w:tc>
          <w:tcPr>
            <w:tcW w:w="0" w:type="auto"/>
            <w:gridSpan w:val="8"/>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Для бесснежных районов страны</w:t>
            </w:r>
          </w:p>
        </w:tc>
      </w:tr>
      <w:tr w:rsidR="003B634A" w:rsidRPr="00260ADF" w:rsidTr="00D54FE8">
        <w:trPr>
          <w:tblCellSpacing w:w="15" w:type="dxa"/>
        </w:trPr>
        <w:tc>
          <w:tcPr>
            <w:tcW w:w="0" w:type="auto"/>
            <w:gridSpan w:val="8"/>
            <w:vAlign w:val="center"/>
          </w:tcPr>
          <w:p w:rsidR="003B634A" w:rsidRPr="00260ADF" w:rsidRDefault="003B634A" w:rsidP="00260ADF">
            <w:pPr>
              <w:spacing w:line="240" w:lineRule="auto"/>
              <w:rPr>
                <w:rFonts w:ascii="Times New Roman" w:hAnsi="Times New Roman" w:cs="Times New Roman"/>
                <w:sz w:val="24"/>
                <w:szCs w:val="24"/>
              </w:rPr>
            </w:pPr>
            <w:r w:rsidRPr="00260ADF">
              <w:rPr>
                <w:rFonts w:ascii="Times New Roman" w:hAnsi="Times New Roman" w:cs="Times New Roman"/>
                <w:sz w:val="24"/>
                <w:szCs w:val="24"/>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9B10E0" w:rsidRPr="00260ADF" w:rsidRDefault="009B10E0" w:rsidP="00260ADF">
      <w:pPr>
        <w:spacing w:line="240" w:lineRule="auto"/>
        <w:rPr>
          <w:rFonts w:ascii="Times New Roman" w:hAnsi="Times New Roman" w:cs="Times New Roman"/>
          <w:sz w:val="24"/>
          <w:szCs w:val="24"/>
        </w:rPr>
      </w:pPr>
    </w:p>
    <w:p w:rsidR="009B10E0" w:rsidRPr="00260ADF" w:rsidRDefault="009B10E0" w:rsidP="00260ADF">
      <w:pPr>
        <w:spacing w:line="240" w:lineRule="auto"/>
        <w:rPr>
          <w:rFonts w:ascii="Times New Roman" w:hAnsi="Times New Roman" w:cs="Times New Roman"/>
          <w:b/>
          <w:sz w:val="24"/>
          <w:szCs w:val="24"/>
        </w:rPr>
      </w:pPr>
      <w:r w:rsidRPr="00260ADF">
        <w:rPr>
          <w:rFonts w:ascii="Times New Roman" w:hAnsi="Times New Roman" w:cs="Times New Roman"/>
          <w:b/>
          <w:sz w:val="24"/>
          <w:szCs w:val="24"/>
        </w:rPr>
        <w:t>П.15 Стандарта НОО</w:t>
      </w:r>
      <w:r w:rsidR="00CE29AD" w:rsidRPr="00260ADF">
        <w:rPr>
          <w:rFonts w:ascii="Times New Roman" w:hAnsi="Times New Roman" w:cs="Times New Roman"/>
          <w:b/>
          <w:sz w:val="24"/>
          <w:szCs w:val="24"/>
        </w:rPr>
        <w:t xml:space="preserve">    </w:t>
      </w:r>
      <w:r w:rsidR="00DC78E2" w:rsidRPr="00260ADF">
        <w:rPr>
          <w:rFonts w:ascii="Times New Roman" w:hAnsi="Times New Roman" w:cs="Times New Roman"/>
          <w:b/>
          <w:sz w:val="24"/>
          <w:szCs w:val="24"/>
        </w:rPr>
        <w:t xml:space="preserve"> дополнить следующим содержанием:</w:t>
      </w:r>
    </w:p>
    <w:p w:rsidR="00CE29AD" w:rsidRPr="00260ADF" w:rsidRDefault="00CE29AD"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b/>
          <w:bCs/>
          <w:sz w:val="24"/>
          <w:szCs w:val="24"/>
        </w:rPr>
        <w:t>Обязательная часть учебного плана для обучающихся 1-4 классов</w:t>
      </w:r>
      <w:r w:rsidRPr="00260ADF">
        <w:rPr>
          <w:rFonts w:ascii="Times New Roman" w:eastAsia="Calibri" w:hAnsi="Times New Roman" w:cs="Times New Roman"/>
          <w:sz w:val="24"/>
          <w:szCs w:val="24"/>
        </w:rPr>
        <w:t xml:space="preserve">  определяет состав учебных предметов,  обязательных предметных областей (представлена следующими учебными предметами: русский язык, литературное чтение,  математика,  окружающий мир, музыка, изобразительное искусство, технология, физическая культура). Распределение учебных часов соответствует программным требованиям. </w:t>
      </w:r>
      <w:r w:rsidRPr="00260ADF">
        <w:rPr>
          <w:rFonts w:ascii="Times New Roman" w:eastAsia="Calibri" w:hAnsi="Times New Roman" w:cs="Times New Roman"/>
          <w:sz w:val="24"/>
          <w:szCs w:val="24"/>
        </w:rPr>
        <w:br/>
      </w:r>
      <w:proofErr w:type="gramStart"/>
      <w:r w:rsidRPr="00260ADF">
        <w:rPr>
          <w:rFonts w:ascii="Times New Roman" w:eastAsia="Calibri"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r w:rsidRPr="00260ADF">
        <w:rPr>
          <w:rFonts w:ascii="Times New Roman" w:eastAsia="Calibri" w:hAnsi="Times New Roman" w:cs="Times New Roman"/>
          <w:sz w:val="24"/>
          <w:szCs w:val="24"/>
        </w:rPr>
        <w:br/>
        <w:t>- формирование гражданской идентичности обучающихся, приобщение их к общекультурным, национальным и этнокультурным ценностям;</w:t>
      </w:r>
      <w:r w:rsidRPr="00260ADF">
        <w:rPr>
          <w:rFonts w:ascii="Times New Roman" w:eastAsia="Calibri" w:hAnsi="Times New Roman" w:cs="Times New Roman"/>
          <w:sz w:val="24"/>
          <w:szCs w:val="24"/>
        </w:rPr>
        <w:b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r w:rsidRPr="00260ADF">
        <w:rPr>
          <w:rFonts w:ascii="Times New Roman" w:eastAsia="Calibri" w:hAnsi="Times New Roman" w:cs="Times New Roman"/>
          <w:sz w:val="24"/>
          <w:szCs w:val="24"/>
        </w:rPr>
        <w:br/>
        <w:t>- формирование здорового образа жизни, элементарных правил поведения в экстремальных ситуациях;</w:t>
      </w:r>
      <w:proofErr w:type="gramEnd"/>
      <w:r w:rsidRPr="00260ADF">
        <w:rPr>
          <w:rFonts w:ascii="Times New Roman" w:eastAsia="Calibri" w:hAnsi="Times New Roman" w:cs="Times New Roman"/>
          <w:sz w:val="24"/>
          <w:szCs w:val="24"/>
        </w:rPr>
        <w:br/>
        <w:t xml:space="preserve">- личностное развитие  </w:t>
      </w:r>
      <w:proofErr w:type="gramStart"/>
      <w:r w:rsidRPr="00260ADF">
        <w:rPr>
          <w:rFonts w:ascii="Times New Roman" w:eastAsia="Calibri" w:hAnsi="Times New Roman" w:cs="Times New Roman"/>
          <w:sz w:val="24"/>
          <w:szCs w:val="24"/>
        </w:rPr>
        <w:t>обучающегося</w:t>
      </w:r>
      <w:proofErr w:type="gramEnd"/>
      <w:r w:rsidRPr="00260ADF">
        <w:rPr>
          <w:rFonts w:ascii="Times New Roman" w:eastAsia="Calibri" w:hAnsi="Times New Roman" w:cs="Times New Roman"/>
          <w:sz w:val="24"/>
          <w:szCs w:val="24"/>
        </w:rPr>
        <w:t xml:space="preserve">  в соответствии с его индивидуальностью.  </w:t>
      </w:r>
    </w:p>
    <w:p w:rsidR="00CE29AD" w:rsidRPr="00260ADF" w:rsidRDefault="00CE29AD"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В соответствии с ФЗ Российской Федерации « Об образовании в РФ», Законом РФ « О </w:t>
      </w:r>
      <w:r w:rsidRPr="00260ADF">
        <w:rPr>
          <w:rFonts w:ascii="Times New Roman" w:eastAsia="Calibri" w:hAnsi="Times New Roman" w:cs="Times New Roman"/>
          <w:sz w:val="24"/>
          <w:szCs w:val="24"/>
        </w:rPr>
        <w:lastRenderedPageBreak/>
        <w:t>языках народов Российской Федерации», Законом Республики Башкортостан « Об образовании в РБ», Законом Республики Башкортостан « О языках народов Республики Башкортостан», Уставу школы образование  и воспитание в школе ведется на башкирском  и русском языках.</w:t>
      </w:r>
    </w:p>
    <w:p w:rsidR="00CE29AD" w:rsidRPr="00260ADF" w:rsidRDefault="00CE29AD"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Изучение русского языка в начальной  общеобразовательной школе направлено на развитие речи, мышления, воображения школьников, способность выбирать средства языка в соответствии с условиями общения</w:t>
      </w:r>
      <w:proofErr w:type="gramStart"/>
      <w:r w:rsidRPr="00260ADF">
        <w:rPr>
          <w:rFonts w:ascii="Times New Roman" w:eastAsia="Calibri" w:hAnsi="Times New Roman" w:cs="Times New Roman"/>
          <w:sz w:val="24"/>
          <w:szCs w:val="24"/>
        </w:rPr>
        <w:t xml:space="preserve"> ,</w:t>
      </w:r>
      <w:proofErr w:type="gramEnd"/>
      <w:r w:rsidRPr="00260ADF">
        <w:rPr>
          <w:rFonts w:ascii="Times New Roman" w:eastAsia="Calibri" w:hAnsi="Times New Roman" w:cs="Times New Roman"/>
          <w:sz w:val="24"/>
          <w:szCs w:val="24"/>
        </w:rPr>
        <w:t>на воспитание позитивного эмоционально-ценностного отношения  к русскому языку, пробуждения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w:t>
      </w:r>
      <w:proofErr w:type="gramStart"/>
      <w:r w:rsidRPr="00260ADF">
        <w:rPr>
          <w:rFonts w:ascii="Times New Roman" w:eastAsia="Calibri" w:hAnsi="Times New Roman" w:cs="Times New Roman"/>
          <w:sz w:val="24"/>
          <w:szCs w:val="24"/>
        </w:rPr>
        <w:t>ы-</w:t>
      </w:r>
      <w:proofErr w:type="gramEnd"/>
      <w:r w:rsidRPr="00260ADF">
        <w:rPr>
          <w:rFonts w:ascii="Times New Roman" w:eastAsia="Calibri" w:hAnsi="Times New Roman" w:cs="Times New Roman"/>
          <w:sz w:val="24"/>
          <w:szCs w:val="24"/>
        </w:rPr>
        <w:t xml:space="preserve"> описания и повествования небольшого объема, овладевают основами делового письма ( написание  записки, адреса, письма). </w:t>
      </w:r>
    </w:p>
    <w:p w:rsidR="00CE29AD" w:rsidRPr="00260ADF" w:rsidRDefault="00CE29AD"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Изучение родного языка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p>
    <w:p w:rsidR="00CE29AD" w:rsidRPr="00260ADF" w:rsidRDefault="00CE29AD"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Изучение  предмета «  Литературное чтение» и « Литературное чтение на родном языке» в начальной школе ориентировано на формирование, совершенствование  всех видов речевой деятельности младшего школьника </w:t>
      </w:r>
      <w:proofErr w:type="gramStart"/>
      <w:r w:rsidRPr="00260ADF">
        <w:rPr>
          <w:rFonts w:ascii="Times New Roman" w:eastAsia="Calibri" w:hAnsi="Times New Roman" w:cs="Times New Roman"/>
          <w:sz w:val="24"/>
          <w:szCs w:val="24"/>
        </w:rPr>
        <w:t xml:space="preserve">( </w:t>
      </w:r>
      <w:proofErr w:type="gramEnd"/>
      <w:r w:rsidRPr="00260ADF">
        <w:rPr>
          <w:rFonts w:ascii="Times New Roman" w:eastAsia="Calibri" w:hAnsi="Times New Roman" w:cs="Times New Roman"/>
          <w:sz w:val="24"/>
          <w:szCs w:val="24"/>
        </w:rPr>
        <w:t>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w:t>
      </w:r>
    </w:p>
    <w:p w:rsidR="00CE29AD" w:rsidRPr="00260ADF" w:rsidRDefault="00CE29AD"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Учебный предмет «Иностранный язык», включающий  в себя изучение английского языка изучается со 2 класса по 4 класс (по 2 часа в неделю) как федеральный компонент образования.</w:t>
      </w:r>
    </w:p>
    <w:p w:rsidR="00CE29AD" w:rsidRPr="00260ADF" w:rsidRDefault="00CE29AD"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Учебный предмет «Окружающий мир» изучается с 1-го по 4 класс, по 2 часа в неделю, учебный предмет является интегрированным.      В его содержании особое внимание  уделено формированию у младших школьников здорового образа жизни, элементарных знаний о поведении в экстремальных ситуациях, то есть основам безопасности жизнедеятельности. </w:t>
      </w:r>
    </w:p>
    <w:p w:rsidR="00CE29AD" w:rsidRPr="00260ADF" w:rsidRDefault="00CE29AD"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Учебный предмет « Основы религиозной культуры и светской этики» вводится в учебный процесс в 4 классе, в количестве 1 час в неделю, включающий основы православной культуры, основы исламской культуры, основы иудейской культуры, основы буддийской культуры, основы мировых религиозных культур и основы светской этики (№1060 от18.12.2012 г.)</w:t>
      </w:r>
    </w:p>
    <w:p w:rsidR="00CE29AD" w:rsidRPr="00260ADF" w:rsidRDefault="00CE29AD"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Учебный предмет «Искусство», включающий в себя изучение  «Изобразительное искусство» и «Музыка» изучается  с 1-4 класс по 1 часу  в неделю.  Н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CE29AD" w:rsidRPr="00260ADF" w:rsidRDefault="00CE29AD"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Учебный предмет «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w:t>
      </w:r>
      <w:proofErr w:type="gramStart"/>
      <w:r w:rsidRPr="00260ADF">
        <w:rPr>
          <w:rFonts w:ascii="Times New Roman" w:eastAsia="Calibri" w:hAnsi="Times New Roman" w:cs="Times New Roman"/>
          <w:sz w:val="24"/>
          <w:szCs w:val="24"/>
        </w:rPr>
        <w:t>о-</w:t>
      </w:r>
      <w:proofErr w:type="gramEnd"/>
      <w:r w:rsidRPr="00260ADF">
        <w:rPr>
          <w:rFonts w:ascii="Times New Roman" w:eastAsia="Calibri" w:hAnsi="Times New Roman" w:cs="Times New Roman"/>
          <w:sz w:val="24"/>
          <w:szCs w:val="24"/>
        </w:rPr>
        <w:t xml:space="preserve"> 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   Таким  образом, учебный план начальной ступени общего образования сохраняет в полном объеме федеральный компонент стандарта начального общего образования, реализует региональный компонент образовательного учреждения и не превышает максимально допустимую учебную нагрузку учащихся.</w:t>
      </w:r>
    </w:p>
    <w:p w:rsidR="00CE29AD" w:rsidRPr="00260ADF" w:rsidRDefault="00CE29AD"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lastRenderedPageBreak/>
        <w:t xml:space="preserve">        </w:t>
      </w:r>
      <w:r w:rsidRPr="00260ADF">
        <w:rPr>
          <w:rFonts w:ascii="Times New Roman" w:eastAsia="Calibri" w:hAnsi="Times New Roman" w:cs="Times New Roman"/>
          <w:b/>
          <w:sz w:val="24"/>
          <w:szCs w:val="24"/>
        </w:rPr>
        <w:t>Часть учебного плана, формируемая участниками образовательного процесса,</w:t>
      </w:r>
      <w:r w:rsidRPr="00260ADF">
        <w:rPr>
          <w:rFonts w:ascii="Times New Roman" w:eastAsia="Calibri" w:hAnsi="Times New Roman" w:cs="Times New Roman"/>
          <w:sz w:val="24"/>
          <w:szCs w:val="24"/>
        </w:rPr>
        <w:t xml:space="preserve"> </w:t>
      </w:r>
      <w:r w:rsidRPr="00260ADF">
        <w:rPr>
          <w:rFonts w:ascii="Times New Roman" w:eastAsia="Calibri" w:hAnsi="Times New Roman" w:cs="Times New Roman"/>
          <w:spacing w:val="-6"/>
          <w:sz w:val="24"/>
          <w:szCs w:val="24"/>
        </w:rPr>
        <w:t>учитывает приоритетные направления развития школы и обеспечивает реализацию ин</w:t>
      </w:r>
      <w:r w:rsidRPr="00260ADF">
        <w:rPr>
          <w:rFonts w:ascii="Times New Roman" w:eastAsia="Calibri" w:hAnsi="Times New Roman" w:cs="Times New Roman"/>
          <w:spacing w:val="-6"/>
          <w:sz w:val="24"/>
          <w:szCs w:val="24"/>
        </w:rPr>
        <w:softHyphen/>
      </w:r>
      <w:r w:rsidRPr="00260ADF">
        <w:rPr>
          <w:rFonts w:ascii="Times New Roman" w:eastAsia="Calibri" w:hAnsi="Times New Roman" w:cs="Times New Roman"/>
          <w:sz w:val="24"/>
          <w:szCs w:val="24"/>
        </w:rPr>
        <w:t xml:space="preserve">дивидуальных потребностей обучающихся. </w:t>
      </w:r>
      <w:proofErr w:type="gramStart"/>
      <w:r w:rsidRPr="00260ADF">
        <w:rPr>
          <w:rFonts w:ascii="Times New Roman" w:eastAsia="Calibri" w:hAnsi="Times New Roman" w:cs="Times New Roman"/>
          <w:sz w:val="24"/>
          <w:szCs w:val="24"/>
        </w:rPr>
        <w:t>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w:t>
      </w:r>
      <w:r w:rsidRPr="00260ADF">
        <w:rPr>
          <w:rFonts w:ascii="Times New Roman" w:eastAsia="Calibri" w:hAnsi="Times New Roman" w:cs="Times New Roman"/>
          <w:sz w:val="24"/>
          <w:szCs w:val="24"/>
        </w:rPr>
        <w:softHyphen/>
        <w:t>метов; на введение учебных курсов, обеспечивающих различные интересы обу</w:t>
      </w:r>
      <w:r w:rsidRPr="00260ADF">
        <w:rPr>
          <w:rFonts w:ascii="Times New Roman" w:eastAsia="Calibri" w:hAnsi="Times New Roman" w:cs="Times New Roman"/>
          <w:sz w:val="24"/>
          <w:szCs w:val="24"/>
        </w:rPr>
        <w:softHyphen/>
        <w:t>чающихся, в том числе этнокультурные.</w:t>
      </w:r>
      <w:proofErr w:type="gramEnd"/>
    </w:p>
    <w:p w:rsidR="00CE29AD" w:rsidRPr="00260ADF" w:rsidRDefault="00CE29AD" w:rsidP="00260ADF">
      <w:pPr>
        <w:widowControl w:val="0"/>
        <w:autoSpaceDE w:val="0"/>
        <w:autoSpaceDN w:val="0"/>
        <w:adjustRightInd w:val="0"/>
        <w:spacing w:after="0" w:line="240" w:lineRule="auto"/>
        <w:jc w:val="both"/>
        <w:rPr>
          <w:rFonts w:ascii="Times New Roman" w:eastAsia="MS Mincho" w:hAnsi="Times New Roman" w:cs="Times New Roman"/>
          <w:sz w:val="24"/>
          <w:szCs w:val="24"/>
        </w:rPr>
      </w:pPr>
    </w:p>
    <w:p w:rsidR="00CE29AD" w:rsidRPr="00260ADF" w:rsidRDefault="00CE29AD" w:rsidP="00260ADF">
      <w:pPr>
        <w:spacing w:before="120" w:after="0" w:line="240" w:lineRule="auto"/>
        <w:rPr>
          <w:rFonts w:ascii="Times New Roman" w:eastAsia="Times New Roman" w:hAnsi="Times New Roman" w:cs="Times New Roman"/>
          <w:sz w:val="24"/>
          <w:szCs w:val="24"/>
        </w:rPr>
      </w:pPr>
      <w:r w:rsidRPr="00260ADF">
        <w:rPr>
          <w:rFonts w:ascii="Times New Roman" w:eastAsia="Calibri" w:hAnsi="Times New Roman" w:cs="Times New Roman"/>
          <w:b/>
          <w:bCs/>
          <w:caps/>
          <w:sz w:val="24"/>
          <w:szCs w:val="24"/>
        </w:rPr>
        <w:t xml:space="preserve">                                           Начальное общее образование</w:t>
      </w:r>
    </w:p>
    <w:p w:rsidR="00CE29AD" w:rsidRPr="00260ADF" w:rsidRDefault="00CE29AD" w:rsidP="00260ADF">
      <w:pPr>
        <w:spacing w:before="120" w:after="0" w:line="240" w:lineRule="auto"/>
        <w:jc w:val="center"/>
        <w:rPr>
          <w:rFonts w:ascii="Times New Roman" w:eastAsia="Calibri" w:hAnsi="Times New Roman" w:cs="Times New Roman"/>
          <w:b/>
          <w:bCs/>
          <w:caps/>
          <w:sz w:val="24"/>
          <w:szCs w:val="24"/>
        </w:rPr>
      </w:pPr>
      <w:r w:rsidRPr="00260ADF">
        <w:rPr>
          <w:rFonts w:ascii="Times New Roman" w:eastAsia="Calibri" w:hAnsi="Times New Roman" w:cs="Times New Roman"/>
          <w:b/>
          <w:bCs/>
          <w:caps/>
          <w:sz w:val="24"/>
          <w:szCs w:val="24"/>
        </w:rPr>
        <w:t>на 2015/2016 учебный год</w:t>
      </w:r>
    </w:p>
    <w:p w:rsidR="00CE29AD" w:rsidRPr="00260ADF" w:rsidRDefault="00CE29AD" w:rsidP="00260ADF">
      <w:pPr>
        <w:spacing w:before="120" w:after="0" w:line="240" w:lineRule="auto"/>
        <w:jc w:val="center"/>
        <w:rPr>
          <w:rFonts w:ascii="Times New Roman" w:eastAsia="Calibri" w:hAnsi="Times New Roman" w:cs="Times New Roman"/>
          <w:b/>
          <w:bCs/>
          <w:caps/>
          <w:sz w:val="24"/>
          <w:szCs w:val="24"/>
        </w:rPr>
      </w:pPr>
      <w:r w:rsidRPr="00260ADF">
        <w:rPr>
          <w:rFonts w:ascii="Times New Roman" w:eastAsia="Calibri" w:hAnsi="Times New Roman" w:cs="Times New Roman"/>
          <w:b/>
          <w:bCs/>
          <w:caps/>
          <w:sz w:val="24"/>
          <w:szCs w:val="24"/>
        </w:rPr>
        <w:t>5-ти дневная учебная неделя в 1 классе</w:t>
      </w:r>
    </w:p>
    <w:p w:rsidR="00CE29AD" w:rsidRPr="00260ADF" w:rsidRDefault="00CE29AD" w:rsidP="00260ADF">
      <w:pPr>
        <w:spacing w:before="120" w:after="0" w:line="240" w:lineRule="auto"/>
        <w:jc w:val="center"/>
        <w:rPr>
          <w:rFonts w:ascii="Times New Roman" w:eastAsia="Calibri" w:hAnsi="Times New Roman" w:cs="Times New Roman"/>
          <w:b/>
          <w:bCs/>
          <w:caps/>
          <w:sz w:val="24"/>
          <w:szCs w:val="24"/>
        </w:rPr>
      </w:pPr>
      <w:r w:rsidRPr="00260ADF">
        <w:rPr>
          <w:rFonts w:ascii="Times New Roman" w:eastAsia="Calibri" w:hAnsi="Times New Roman" w:cs="Times New Roman"/>
          <w:b/>
          <w:bCs/>
          <w:caps/>
          <w:sz w:val="24"/>
          <w:szCs w:val="24"/>
        </w:rPr>
        <w:t>6-ти дневная учебная неделя во 2, 3</w:t>
      </w:r>
      <w:proofErr w:type="gramStart"/>
      <w:r w:rsidRPr="00260ADF">
        <w:rPr>
          <w:rFonts w:ascii="Times New Roman" w:eastAsia="Calibri" w:hAnsi="Times New Roman" w:cs="Times New Roman"/>
          <w:b/>
          <w:bCs/>
          <w:caps/>
          <w:sz w:val="24"/>
          <w:szCs w:val="24"/>
        </w:rPr>
        <w:t xml:space="preserve"> и</w:t>
      </w:r>
      <w:proofErr w:type="gramEnd"/>
      <w:r w:rsidRPr="00260ADF">
        <w:rPr>
          <w:rFonts w:ascii="Times New Roman" w:eastAsia="Calibri" w:hAnsi="Times New Roman" w:cs="Times New Roman"/>
          <w:b/>
          <w:bCs/>
          <w:caps/>
          <w:sz w:val="24"/>
          <w:szCs w:val="24"/>
        </w:rPr>
        <w:t xml:space="preserve"> 4 классах</w:t>
      </w:r>
    </w:p>
    <w:p w:rsidR="00CE29AD" w:rsidRPr="00260ADF" w:rsidRDefault="00CE29AD" w:rsidP="00260ADF">
      <w:pPr>
        <w:spacing w:before="120" w:after="0" w:line="240" w:lineRule="auto"/>
        <w:jc w:val="center"/>
        <w:rPr>
          <w:rFonts w:ascii="Times New Roman" w:eastAsia="Calibri" w:hAnsi="Times New Roman" w:cs="Times New Roman"/>
          <w:b/>
          <w:bCs/>
          <w:caps/>
          <w:sz w:val="24"/>
          <w:szCs w:val="24"/>
        </w:rPr>
      </w:pPr>
    </w:p>
    <w:p w:rsidR="00CE29AD" w:rsidRPr="00260ADF" w:rsidRDefault="00CE29AD" w:rsidP="00260ADF">
      <w:pPr>
        <w:spacing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Учебный план начального общего образования для образовательных учреждений,  в которых обучение ведется на родном башкирском языке. </w:t>
      </w:r>
    </w:p>
    <w:tbl>
      <w:tblPr>
        <w:tblpPr w:leftFromText="180" w:rightFromText="180" w:vertAnchor="text" w:horzAnchor="margin"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89"/>
        <w:gridCol w:w="3198"/>
        <w:gridCol w:w="565"/>
        <w:gridCol w:w="116"/>
        <w:gridCol w:w="511"/>
        <w:gridCol w:w="691"/>
        <w:gridCol w:w="683"/>
        <w:gridCol w:w="1008"/>
      </w:tblGrid>
      <w:tr w:rsidR="003031D4" w:rsidRPr="00260ADF" w:rsidTr="00036BF3">
        <w:tc>
          <w:tcPr>
            <w:tcW w:w="2321" w:type="dxa"/>
            <w:vMerge w:val="restart"/>
          </w:tcPr>
          <w:p w:rsidR="00036BF3" w:rsidRPr="00260ADF" w:rsidRDefault="00036BF3" w:rsidP="00260ADF">
            <w:pPr>
              <w:spacing w:after="0" w:line="240" w:lineRule="auto"/>
              <w:jc w:val="center"/>
              <w:rPr>
                <w:rFonts w:ascii="Times New Roman" w:eastAsia="Times New Roman" w:hAnsi="Times New Roman" w:cs="Times New Roman"/>
                <w:b/>
                <w:sz w:val="24"/>
                <w:szCs w:val="24"/>
              </w:rPr>
            </w:pPr>
          </w:p>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 Предметные области</w:t>
            </w:r>
          </w:p>
        </w:tc>
        <w:tc>
          <w:tcPr>
            <w:tcW w:w="3287" w:type="dxa"/>
            <w:gridSpan w:val="2"/>
            <w:vMerge w:val="restart"/>
          </w:tcPr>
          <w:p w:rsidR="00036BF3" w:rsidRPr="00260ADF" w:rsidRDefault="00036BF3" w:rsidP="00260ADF">
            <w:pPr>
              <w:spacing w:after="0" w:line="240" w:lineRule="auto"/>
              <w:jc w:val="center"/>
              <w:rPr>
                <w:rFonts w:ascii="Times New Roman" w:eastAsia="Times New Roman" w:hAnsi="Times New Roman" w:cs="Times New Roman"/>
                <w:b/>
                <w:sz w:val="24"/>
                <w:szCs w:val="24"/>
              </w:rPr>
            </w:pPr>
          </w:p>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Учебные предметы </w:t>
            </w:r>
          </w:p>
        </w:tc>
        <w:tc>
          <w:tcPr>
            <w:tcW w:w="2566" w:type="dxa"/>
            <w:gridSpan w:val="5"/>
          </w:tcPr>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Количество часов в неделю</w:t>
            </w:r>
          </w:p>
        </w:tc>
        <w:tc>
          <w:tcPr>
            <w:tcW w:w="1008" w:type="dxa"/>
            <w:vMerge w:val="restart"/>
          </w:tcPr>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Всего</w:t>
            </w:r>
          </w:p>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часов</w:t>
            </w:r>
          </w:p>
        </w:tc>
      </w:tr>
      <w:tr w:rsidR="00036BF3" w:rsidRPr="00260ADF" w:rsidTr="00036BF3">
        <w:tc>
          <w:tcPr>
            <w:tcW w:w="2321" w:type="dxa"/>
            <w:vMerge/>
          </w:tcPr>
          <w:p w:rsidR="00036BF3" w:rsidRPr="00260ADF" w:rsidRDefault="00036BF3" w:rsidP="00260ADF">
            <w:pPr>
              <w:spacing w:after="0" w:line="240" w:lineRule="auto"/>
              <w:jc w:val="center"/>
              <w:rPr>
                <w:rFonts w:ascii="Times New Roman" w:eastAsia="Times New Roman" w:hAnsi="Times New Roman" w:cs="Times New Roman"/>
                <w:sz w:val="24"/>
                <w:szCs w:val="24"/>
              </w:rPr>
            </w:pPr>
          </w:p>
        </w:tc>
        <w:tc>
          <w:tcPr>
            <w:tcW w:w="3287" w:type="dxa"/>
            <w:gridSpan w:val="2"/>
            <w:vMerge/>
          </w:tcPr>
          <w:p w:rsidR="00036BF3" w:rsidRPr="00260ADF" w:rsidRDefault="00036BF3" w:rsidP="00260ADF">
            <w:pPr>
              <w:spacing w:after="0" w:line="240" w:lineRule="auto"/>
              <w:jc w:val="center"/>
              <w:rPr>
                <w:rFonts w:ascii="Times New Roman" w:eastAsia="Times New Roman" w:hAnsi="Times New Roman" w:cs="Times New Roman"/>
                <w:sz w:val="24"/>
                <w:szCs w:val="24"/>
              </w:rPr>
            </w:pPr>
          </w:p>
        </w:tc>
        <w:tc>
          <w:tcPr>
            <w:tcW w:w="681" w:type="dxa"/>
            <w:gridSpan w:val="2"/>
          </w:tcPr>
          <w:p w:rsidR="00036BF3" w:rsidRPr="00260ADF" w:rsidRDefault="00036BF3" w:rsidP="00260ADF">
            <w:pPr>
              <w:spacing w:after="0" w:line="240" w:lineRule="auto"/>
              <w:jc w:val="center"/>
              <w:rPr>
                <w:rFonts w:ascii="Times New Roman" w:eastAsia="Times New Roman" w:hAnsi="Times New Roman" w:cs="Times New Roman"/>
                <w:b/>
                <w:sz w:val="24"/>
                <w:szCs w:val="24"/>
                <w:lang w:val="en-US"/>
              </w:rPr>
            </w:pPr>
            <w:r w:rsidRPr="00260ADF">
              <w:rPr>
                <w:rFonts w:ascii="Times New Roman" w:eastAsia="Times New Roman" w:hAnsi="Times New Roman" w:cs="Times New Roman"/>
                <w:b/>
                <w:sz w:val="24"/>
                <w:szCs w:val="24"/>
                <w:lang w:val="en-US"/>
              </w:rPr>
              <w:t>I</w:t>
            </w:r>
          </w:p>
        </w:tc>
        <w:tc>
          <w:tcPr>
            <w:tcW w:w="511" w:type="dxa"/>
          </w:tcPr>
          <w:p w:rsidR="00036BF3" w:rsidRPr="00260ADF" w:rsidRDefault="00036BF3" w:rsidP="00260ADF">
            <w:pPr>
              <w:spacing w:after="0" w:line="240" w:lineRule="auto"/>
              <w:jc w:val="center"/>
              <w:rPr>
                <w:rFonts w:ascii="Times New Roman" w:eastAsia="Times New Roman" w:hAnsi="Times New Roman" w:cs="Times New Roman"/>
                <w:b/>
                <w:sz w:val="24"/>
                <w:szCs w:val="24"/>
                <w:lang w:val="en-US"/>
              </w:rPr>
            </w:pPr>
            <w:r w:rsidRPr="00260ADF">
              <w:rPr>
                <w:rFonts w:ascii="Times New Roman" w:eastAsia="Times New Roman" w:hAnsi="Times New Roman" w:cs="Times New Roman"/>
                <w:b/>
                <w:sz w:val="24"/>
                <w:szCs w:val="24"/>
                <w:lang w:val="en-US"/>
              </w:rPr>
              <w:t>II</w:t>
            </w:r>
          </w:p>
        </w:tc>
        <w:tc>
          <w:tcPr>
            <w:tcW w:w="691" w:type="dxa"/>
          </w:tcPr>
          <w:p w:rsidR="00036BF3" w:rsidRPr="00260ADF" w:rsidRDefault="00036BF3" w:rsidP="00260ADF">
            <w:pPr>
              <w:spacing w:after="0" w:line="240" w:lineRule="auto"/>
              <w:jc w:val="center"/>
              <w:rPr>
                <w:rFonts w:ascii="Times New Roman" w:eastAsia="Times New Roman" w:hAnsi="Times New Roman" w:cs="Times New Roman"/>
                <w:b/>
                <w:sz w:val="24"/>
                <w:szCs w:val="24"/>
                <w:lang w:val="en-US"/>
              </w:rPr>
            </w:pPr>
            <w:r w:rsidRPr="00260ADF">
              <w:rPr>
                <w:rFonts w:ascii="Times New Roman" w:eastAsia="Times New Roman" w:hAnsi="Times New Roman" w:cs="Times New Roman"/>
                <w:b/>
                <w:sz w:val="24"/>
                <w:szCs w:val="24"/>
                <w:lang w:val="en-US"/>
              </w:rPr>
              <w:t>III</w:t>
            </w:r>
          </w:p>
        </w:tc>
        <w:tc>
          <w:tcPr>
            <w:tcW w:w="683" w:type="dxa"/>
          </w:tcPr>
          <w:p w:rsidR="00036BF3" w:rsidRPr="00260ADF" w:rsidRDefault="00036BF3" w:rsidP="00260ADF">
            <w:pPr>
              <w:spacing w:after="0" w:line="240" w:lineRule="auto"/>
              <w:jc w:val="center"/>
              <w:rPr>
                <w:rFonts w:ascii="Times New Roman" w:eastAsia="Times New Roman" w:hAnsi="Times New Roman" w:cs="Times New Roman"/>
                <w:b/>
                <w:sz w:val="24"/>
                <w:szCs w:val="24"/>
                <w:lang w:val="en-US"/>
              </w:rPr>
            </w:pPr>
            <w:r w:rsidRPr="00260ADF">
              <w:rPr>
                <w:rFonts w:ascii="Times New Roman" w:eastAsia="Times New Roman" w:hAnsi="Times New Roman" w:cs="Times New Roman"/>
                <w:b/>
                <w:sz w:val="24"/>
                <w:szCs w:val="24"/>
                <w:lang w:val="en-US"/>
              </w:rPr>
              <w:t>IV</w:t>
            </w:r>
          </w:p>
        </w:tc>
        <w:tc>
          <w:tcPr>
            <w:tcW w:w="1008" w:type="dxa"/>
            <w:vMerge/>
          </w:tcPr>
          <w:p w:rsidR="00036BF3" w:rsidRPr="00260ADF" w:rsidRDefault="00036BF3" w:rsidP="00260ADF">
            <w:pPr>
              <w:spacing w:after="0" w:line="240" w:lineRule="auto"/>
              <w:jc w:val="center"/>
              <w:rPr>
                <w:rFonts w:ascii="Times New Roman" w:eastAsia="Times New Roman" w:hAnsi="Times New Roman" w:cs="Times New Roman"/>
                <w:sz w:val="24"/>
                <w:szCs w:val="24"/>
              </w:rPr>
            </w:pPr>
          </w:p>
        </w:tc>
      </w:tr>
      <w:tr w:rsidR="003031D4" w:rsidRPr="00260ADF" w:rsidTr="00036BF3">
        <w:tc>
          <w:tcPr>
            <w:tcW w:w="9182" w:type="dxa"/>
            <w:gridSpan w:val="9"/>
          </w:tcPr>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Обязательная часть</w:t>
            </w:r>
          </w:p>
        </w:tc>
      </w:tr>
      <w:tr w:rsidR="003031D4" w:rsidRPr="00260ADF" w:rsidTr="00036BF3">
        <w:tc>
          <w:tcPr>
            <w:tcW w:w="2410" w:type="dxa"/>
            <w:gridSpan w:val="2"/>
            <w:vMerge w:val="restart"/>
          </w:tcPr>
          <w:p w:rsidR="00036BF3" w:rsidRPr="00260ADF" w:rsidRDefault="00036BF3" w:rsidP="00260ADF">
            <w:pPr>
              <w:spacing w:after="0" w:line="240" w:lineRule="auto"/>
              <w:rPr>
                <w:rFonts w:ascii="Times New Roman" w:hAnsi="Times New Roman" w:cs="Times New Roman"/>
                <w:sz w:val="24"/>
                <w:szCs w:val="24"/>
              </w:rPr>
            </w:pPr>
          </w:p>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hAnsi="Times New Roman" w:cs="Times New Roman"/>
                <w:sz w:val="24"/>
                <w:szCs w:val="24"/>
              </w:rPr>
              <w:t>Русский язык и литературное чтение</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Русский язык</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13</w:t>
            </w:r>
          </w:p>
        </w:tc>
      </w:tr>
      <w:tr w:rsidR="003031D4" w:rsidRPr="00260ADF" w:rsidTr="00036BF3">
        <w:tc>
          <w:tcPr>
            <w:tcW w:w="2410" w:type="dxa"/>
            <w:gridSpan w:val="2"/>
            <w:vMerge/>
          </w:tcPr>
          <w:p w:rsidR="00036BF3" w:rsidRPr="00260ADF" w:rsidRDefault="00036BF3" w:rsidP="00260ADF">
            <w:pPr>
              <w:spacing w:after="0" w:line="240" w:lineRule="auto"/>
              <w:rPr>
                <w:rFonts w:ascii="Times New Roman" w:eastAsia="Times New Roman" w:hAnsi="Times New Roman" w:cs="Times New Roman"/>
                <w:sz w:val="24"/>
                <w:szCs w:val="24"/>
              </w:rPr>
            </w:pP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Литературное чтение</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8</w:t>
            </w:r>
          </w:p>
        </w:tc>
      </w:tr>
      <w:tr w:rsidR="003031D4" w:rsidRPr="00260ADF" w:rsidTr="00036BF3">
        <w:tc>
          <w:tcPr>
            <w:tcW w:w="2410" w:type="dxa"/>
            <w:gridSpan w:val="2"/>
          </w:tcPr>
          <w:p w:rsidR="00A23422" w:rsidRPr="00260ADF" w:rsidRDefault="00A23422"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Родной язык и литературное чтение на родном языке</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Родной (башкирский) язык и литературное чтение</w:t>
            </w:r>
            <w:r w:rsidR="00A23422" w:rsidRPr="00260ADF">
              <w:rPr>
                <w:rFonts w:ascii="Times New Roman" w:eastAsia="Times New Roman" w:hAnsi="Times New Roman" w:cs="Times New Roman"/>
                <w:sz w:val="24"/>
                <w:szCs w:val="24"/>
              </w:rPr>
              <w:t xml:space="preserve">  родном </w:t>
            </w:r>
            <w:proofErr w:type="gramStart"/>
            <w:r w:rsidR="00A23422" w:rsidRPr="00260ADF">
              <w:rPr>
                <w:rFonts w:ascii="Times New Roman" w:eastAsia="Times New Roman" w:hAnsi="Times New Roman" w:cs="Times New Roman"/>
                <w:sz w:val="24"/>
                <w:szCs w:val="24"/>
              </w:rPr>
              <w:t>языке</w:t>
            </w:r>
            <w:proofErr w:type="gramEnd"/>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6</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21</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hAnsi="Times New Roman" w:cs="Times New Roman"/>
                <w:sz w:val="24"/>
                <w:szCs w:val="24"/>
              </w:rPr>
              <w:t>Иностранный язык</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Иностранный (английский</w:t>
            </w:r>
            <w:proofErr w:type="gramStart"/>
            <w:r w:rsidRPr="00260ADF">
              <w:rPr>
                <w:rFonts w:ascii="Times New Roman" w:eastAsia="Times New Roman" w:hAnsi="Times New Roman" w:cs="Times New Roman"/>
                <w:sz w:val="24"/>
                <w:szCs w:val="24"/>
              </w:rPr>
              <w:t>)я</w:t>
            </w:r>
            <w:proofErr w:type="gramEnd"/>
            <w:r w:rsidRPr="00260ADF">
              <w:rPr>
                <w:rFonts w:ascii="Times New Roman" w:eastAsia="Times New Roman" w:hAnsi="Times New Roman" w:cs="Times New Roman"/>
                <w:sz w:val="24"/>
                <w:szCs w:val="24"/>
              </w:rPr>
              <w:t>зык</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6</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hAnsi="Times New Roman" w:cs="Times New Roman"/>
                <w:sz w:val="24"/>
                <w:szCs w:val="24"/>
              </w:rPr>
              <w:t>Математика и информатика</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Математика </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16</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hAnsi="Times New Roman" w:cs="Times New Roman"/>
                <w:sz w:val="24"/>
                <w:szCs w:val="24"/>
              </w:rPr>
              <w:t>Обществознание и естествознание (Окружающий мир)</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Окружающий мир </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8</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hAnsi="Times New Roman" w:cs="Times New Roman"/>
                <w:sz w:val="24"/>
                <w:szCs w:val="24"/>
              </w:rPr>
              <w:t>Основы религиозных культур и светской этики</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Основы религиозной культуры и светской этики</w:t>
            </w: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r>
      <w:tr w:rsidR="003031D4" w:rsidRPr="00260ADF" w:rsidTr="00036BF3">
        <w:tc>
          <w:tcPr>
            <w:tcW w:w="2410" w:type="dxa"/>
            <w:gridSpan w:val="2"/>
            <w:vMerge w:val="restart"/>
          </w:tcPr>
          <w:p w:rsidR="00036BF3" w:rsidRPr="00260ADF" w:rsidRDefault="00036BF3" w:rsidP="00260ADF">
            <w:pPr>
              <w:spacing w:after="0" w:line="240" w:lineRule="auto"/>
              <w:rPr>
                <w:rFonts w:ascii="Times New Roman" w:eastAsia="Times New Roman" w:hAnsi="Times New Roman" w:cs="Times New Roman"/>
                <w:sz w:val="24"/>
                <w:szCs w:val="24"/>
              </w:rPr>
            </w:pPr>
          </w:p>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Искусство </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Музыка</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r>
      <w:tr w:rsidR="003031D4" w:rsidRPr="00260ADF" w:rsidTr="00036BF3">
        <w:tc>
          <w:tcPr>
            <w:tcW w:w="2410" w:type="dxa"/>
            <w:gridSpan w:val="2"/>
            <w:vMerge/>
          </w:tcPr>
          <w:p w:rsidR="00036BF3" w:rsidRPr="00260ADF" w:rsidRDefault="00036BF3" w:rsidP="00260ADF">
            <w:pPr>
              <w:spacing w:after="0" w:line="240" w:lineRule="auto"/>
              <w:rPr>
                <w:rFonts w:ascii="Times New Roman" w:eastAsia="Times New Roman" w:hAnsi="Times New Roman" w:cs="Times New Roman"/>
                <w:sz w:val="24"/>
                <w:szCs w:val="24"/>
              </w:rPr>
            </w:pP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Изобразительное искусство</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Технология</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Технология </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Физическая культура</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Физическая культура</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12</w:t>
            </w:r>
          </w:p>
        </w:tc>
      </w:tr>
      <w:tr w:rsidR="00036BF3" w:rsidRPr="00260ADF" w:rsidTr="00036BF3">
        <w:tc>
          <w:tcPr>
            <w:tcW w:w="5608" w:type="dxa"/>
            <w:gridSpan w:val="3"/>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p>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 xml:space="preserve">Итого </w:t>
            </w: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21</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25</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25</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26</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97</w:t>
            </w:r>
          </w:p>
          <w:p w:rsidR="00036BF3" w:rsidRPr="00260ADF" w:rsidRDefault="00036BF3" w:rsidP="00260ADF">
            <w:pPr>
              <w:spacing w:after="0" w:line="240" w:lineRule="auto"/>
              <w:rPr>
                <w:rFonts w:ascii="Times New Roman" w:eastAsia="Times New Roman" w:hAnsi="Times New Roman" w:cs="Times New Roman"/>
                <w:sz w:val="24"/>
                <w:szCs w:val="24"/>
              </w:rPr>
            </w:pPr>
          </w:p>
        </w:tc>
      </w:tr>
      <w:tr w:rsidR="003031D4" w:rsidRPr="00260ADF" w:rsidTr="00036BF3">
        <w:trPr>
          <w:trHeight w:val="562"/>
        </w:trPr>
        <w:tc>
          <w:tcPr>
            <w:tcW w:w="5608" w:type="dxa"/>
            <w:gridSpan w:val="3"/>
          </w:tcPr>
          <w:p w:rsidR="00036BF3" w:rsidRPr="00260ADF" w:rsidRDefault="00036BF3" w:rsidP="00260ADF">
            <w:pPr>
              <w:spacing w:after="0" w:line="240" w:lineRule="auto"/>
              <w:rPr>
                <w:rFonts w:ascii="Times New Roman" w:eastAsia="Times New Roman" w:hAnsi="Times New Roman" w:cs="Times New Roman"/>
                <w:sz w:val="24"/>
                <w:szCs w:val="24"/>
              </w:rPr>
            </w:pPr>
          </w:p>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Часть</w:t>
            </w:r>
            <w:proofErr w:type="gramStart"/>
            <w:r w:rsidRPr="00260ADF">
              <w:rPr>
                <w:rFonts w:ascii="Times New Roman" w:eastAsia="Times New Roman" w:hAnsi="Times New Roman" w:cs="Times New Roman"/>
                <w:sz w:val="24"/>
                <w:szCs w:val="24"/>
              </w:rPr>
              <w:t xml:space="preserve"> ,</w:t>
            </w:r>
            <w:proofErr w:type="gramEnd"/>
            <w:r w:rsidRPr="00260ADF">
              <w:rPr>
                <w:rFonts w:ascii="Times New Roman" w:eastAsia="Times New Roman" w:hAnsi="Times New Roman" w:cs="Times New Roman"/>
                <w:sz w:val="24"/>
                <w:szCs w:val="24"/>
              </w:rPr>
              <w:t>формируемая участниками образовательных отношений</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7" w:type="dxa"/>
            <w:gridSpan w:val="2"/>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91"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83"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0,5</w:t>
            </w:r>
          </w:p>
        </w:tc>
        <w:tc>
          <w:tcPr>
            <w:tcW w:w="1008"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2,5</w:t>
            </w:r>
          </w:p>
        </w:tc>
      </w:tr>
      <w:tr w:rsidR="00036BF3" w:rsidRPr="00260ADF" w:rsidTr="00036BF3">
        <w:trPr>
          <w:trHeight w:val="562"/>
        </w:trPr>
        <w:tc>
          <w:tcPr>
            <w:tcW w:w="2410"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hAnsi="Times New Roman" w:cs="Times New Roman"/>
                <w:sz w:val="24"/>
                <w:szCs w:val="24"/>
              </w:rPr>
              <w:t>Математика и информатика</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Математика </w:t>
            </w:r>
          </w:p>
        </w:tc>
        <w:tc>
          <w:tcPr>
            <w:tcW w:w="565"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7" w:type="dxa"/>
            <w:gridSpan w:val="2"/>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91"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83"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08"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36BF3" w:rsidRPr="00260ADF" w:rsidTr="00036BF3">
        <w:tc>
          <w:tcPr>
            <w:tcW w:w="5608" w:type="dxa"/>
            <w:gridSpan w:val="3"/>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p>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Максимально допустимая недельная нагрузка</w:t>
            </w: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21</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26</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26</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26,5</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99,5</w:t>
            </w:r>
          </w:p>
        </w:tc>
      </w:tr>
    </w:tbl>
    <w:p w:rsidR="008B0DFF" w:rsidRPr="00260ADF" w:rsidRDefault="008B0DFF" w:rsidP="00260ADF">
      <w:pPr>
        <w:spacing w:line="240" w:lineRule="auto"/>
        <w:jc w:val="center"/>
        <w:rPr>
          <w:rFonts w:ascii="Times New Roman" w:eastAsia="Calibri" w:hAnsi="Times New Roman" w:cs="Times New Roman"/>
          <w:sz w:val="24"/>
          <w:szCs w:val="24"/>
        </w:rPr>
      </w:pPr>
    </w:p>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260ADF">
        <w:rPr>
          <w:rFonts w:ascii="Times New Roman" w:eastAsia="Calibri" w:hAnsi="Times New Roman" w:cs="Times New Roman"/>
          <w:b/>
          <w:sz w:val="24"/>
          <w:szCs w:val="24"/>
        </w:rPr>
        <w:t xml:space="preserve">Формы промежуточной аттестации </w:t>
      </w:r>
      <w:proofErr w:type="gramStart"/>
      <w:r w:rsidRPr="00260ADF">
        <w:rPr>
          <w:rFonts w:ascii="Times New Roman" w:eastAsia="Calibri" w:hAnsi="Times New Roman" w:cs="Times New Roman"/>
          <w:b/>
          <w:sz w:val="24"/>
          <w:szCs w:val="24"/>
        </w:rPr>
        <w:t>обучающихся</w:t>
      </w:r>
      <w:proofErr w:type="gramEnd"/>
    </w:p>
    <w:p w:rsidR="008B0DFF" w:rsidRPr="00260ADF" w:rsidRDefault="008B0DFF" w:rsidP="00260ADF">
      <w:pPr>
        <w:spacing w:line="240" w:lineRule="auto"/>
        <w:jc w:val="center"/>
        <w:rPr>
          <w:rFonts w:ascii="Times New Roman" w:eastAsia="Calibri" w:hAnsi="Times New Roman" w:cs="Times New Roman"/>
          <w:sz w:val="24"/>
          <w:szCs w:val="24"/>
        </w:rPr>
      </w:pPr>
    </w:p>
    <w:tbl>
      <w:tblPr>
        <w:tblpPr w:leftFromText="180" w:rightFromText="180" w:vertAnchor="text" w:horzAnchor="margin" w:tblpY="55"/>
        <w:tblW w:w="9471" w:type="dxa"/>
        <w:tblLayout w:type="fixed"/>
        <w:tblCellMar>
          <w:left w:w="40" w:type="dxa"/>
          <w:right w:w="40" w:type="dxa"/>
        </w:tblCellMar>
        <w:tblLook w:val="0000"/>
      </w:tblPr>
      <w:tblGrid>
        <w:gridCol w:w="691"/>
        <w:gridCol w:w="2290"/>
        <w:gridCol w:w="893"/>
        <w:gridCol w:w="1920"/>
        <w:gridCol w:w="1915"/>
        <w:gridCol w:w="1762"/>
      </w:tblGrid>
      <w:tr w:rsidR="00036BF3" w:rsidRPr="00260ADF" w:rsidTr="00036BF3">
        <w:trPr>
          <w:trHeight w:hRule="exact" w:val="84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b/>
                <w:bCs/>
                <w:sz w:val="24"/>
                <w:szCs w:val="24"/>
              </w:rPr>
              <w:t xml:space="preserve">№ </w:t>
            </w:r>
            <w:proofErr w:type="gramStart"/>
            <w:r w:rsidRPr="00260ADF">
              <w:rPr>
                <w:rFonts w:ascii="Times New Roman" w:eastAsia="Calibri" w:hAnsi="Times New Roman" w:cs="Times New Roman"/>
                <w:b/>
                <w:bCs/>
                <w:spacing w:val="-1"/>
                <w:sz w:val="24"/>
                <w:szCs w:val="24"/>
              </w:rPr>
              <w:t>п</w:t>
            </w:r>
            <w:proofErr w:type="gramEnd"/>
            <w:r w:rsidRPr="00260ADF">
              <w:rPr>
                <w:rFonts w:ascii="Times New Roman" w:eastAsia="Calibri" w:hAnsi="Times New Roman" w:cs="Times New Roman"/>
                <w:b/>
                <w:bCs/>
                <w:spacing w:val="-1"/>
                <w:sz w:val="24"/>
                <w:szCs w:val="24"/>
              </w:rPr>
              <w:t>/п</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b/>
                <w:bCs/>
                <w:sz w:val="24"/>
                <w:szCs w:val="24"/>
              </w:rPr>
              <w:t>Предмет</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b/>
                <w:bCs/>
                <w:spacing w:val="-2"/>
                <w:sz w:val="24"/>
                <w:szCs w:val="24"/>
              </w:rPr>
              <w:t xml:space="preserve">1 </w:t>
            </w:r>
            <w:proofErr w:type="spellStart"/>
            <w:r w:rsidRPr="00260ADF">
              <w:rPr>
                <w:rFonts w:ascii="Times New Roman" w:eastAsia="Calibri" w:hAnsi="Times New Roman" w:cs="Times New Roman"/>
                <w:b/>
                <w:bCs/>
                <w:spacing w:val="-2"/>
                <w:sz w:val="24"/>
                <w:szCs w:val="24"/>
              </w:rPr>
              <w:t>кл</w:t>
            </w:r>
            <w:proofErr w:type="spellEnd"/>
            <w:r w:rsidRPr="00260ADF">
              <w:rPr>
                <w:rFonts w:ascii="Times New Roman" w:eastAsia="Calibri" w:hAnsi="Times New Roman" w:cs="Times New Roman"/>
                <w:b/>
                <w:bCs/>
                <w:spacing w:val="-2"/>
                <w:sz w:val="24"/>
                <w:szCs w:val="24"/>
              </w:rPr>
              <w:t>.</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b/>
                <w:bCs/>
                <w:sz w:val="24"/>
                <w:szCs w:val="24"/>
              </w:rPr>
              <w:t xml:space="preserve">2 </w:t>
            </w:r>
            <w:proofErr w:type="spellStart"/>
            <w:r w:rsidRPr="00260ADF">
              <w:rPr>
                <w:rFonts w:ascii="Times New Roman" w:eastAsia="Calibri" w:hAnsi="Times New Roman" w:cs="Times New Roman"/>
                <w:b/>
                <w:bCs/>
                <w:sz w:val="24"/>
                <w:szCs w:val="24"/>
              </w:rPr>
              <w:t>кл</w:t>
            </w:r>
            <w:proofErr w:type="spellEnd"/>
            <w:r w:rsidRPr="00260ADF">
              <w:rPr>
                <w:rFonts w:ascii="Times New Roman" w:eastAsia="Calibri" w:hAnsi="Times New Roman" w:cs="Times New Roman"/>
                <w:b/>
                <w:bCs/>
                <w:sz w:val="24"/>
                <w:szCs w:val="24"/>
              </w:rPr>
              <w:t>.</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b/>
                <w:bCs/>
                <w:sz w:val="24"/>
                <w:szCs w:val="24"/>
              </w:rPr>
              <w:t xml:space="preserve">3 </w:t>
            </w:r>
            <w:proofErr w:type="spellStart"/>
            <w:r w:rsidRPr="00260ADF">
              <w:rPr>
                <w:rFonts w:ascii="Times New Roman" w:eastAsia="Calibri" w:hAnsi="Times New Roman" w:cs="Times New Roman"/>
                <w:b/>
                <w:bCs/>
                <w:sz w:val="24"/>
                <w:szCs w:val="24"/>
              </w:rPr>
              <w:t>кл</w:t>
            </w:r>
            <w:proofErr w:type="spellEnd"/>
            <w:r w:rsidRPr="00260ADF">
              <w:rPr>
                <w:rFonts w:ascii="Times New Roman" w:eastAsia="Calibri" w:hAnsi="Times New Roman" w:cs="Times New Roman"/>
                <w:b/>
                <w:bCs/>
                <w:sz w:val="24"/>
                <w:szCs w:val="24"/>
              </w:rPr>
              <w:t>.</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b/>
                <w:bCs/>
                <w:sz w:val="24"/>
                <w:szCs w:val="24"/>
              </w:rPr>
              <w:t xml:space="preserve">4 </w:t>
            </w:r>
            <w:proofErr w:type="spellStart"/>
            <w:r w:rsidRPr="00260ADF">
              <w:rPr>
                <w:rFonts w:ascii="Times New Roman" w:eastAsia="Calibri" w:hAnsi="Times New Roman" w:cs="Times New Roman"/>
                <w:b/>
                <w:bCs/>
                <w:sz w:val="24"/>
                <w:szCs w:val="24"/>
              </w:rPr>
              <w:t>кл</w:t>
            </w:r>
            <w:proofErr w:type="spellEnd"/>
            <w:r w:rsidRPr="00260ADF">
              <w:rPr>
                <w:rFonts w:ascii="Times New Roman" w:eastAsia="Calibri" w:hAnsi="Times New Roman" w:cs="Times New Roman"/>
                <w:b/>
                <w:bCs/>
                <w:sz w:val="24"/>
                <w:szCs w:val="24"/>
              </w:rPr>
              <w:t>.</w:t>
            </w:r>
          </w:p>
        </w:tc>
      </w:tr>
      <w:tr w:rsidR="00036BF3" w:rsidRPr="00260ADF" w:rsidTr="00036BF3">
        <w:trPr>
          <w:trHeight w:hRule="exact" w:val="126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русский язык</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Контрольный </w:t>
            </w:r>
            <w:r w:rsidRPr="00260ADF">
              <w:rPr>
                <w:rFonts w:ascii="Times New Roman" w:eastAsia="Calibri" w:hAnsi="Times New Roman" w:cs="Times New Roman"/>
                <w:spacing w:val="-2"/>
                <w:sz w:val="24"/>
                <w:szCs w:val="24"/>
              </w:rPr>
              <w:t>диктант с грам</w:t>
            </w:r>
            <w:r w:rsidRPr="00260ADF">
              <w:rPr>
                <w:rFonts w:ascii="Times New Roman" w:eastAsia="Calibri" w:hAnsi="Times New Roman" w:cs="Times New Roman"/>
                <w:spacing w:val="-2"/>
                <w:sz w:val="24"/>
                <w:szCs w:val="24"/>
              </w:rPr>
              <w:softHyphen/>
            </w:r>
            <w:r w:rsidRPr="00260ADF">
              <w:rPr>
                <w:rFonts w:ascii="Times New Roman" w:eastAsia="Calibri" w:hAnsi="Times New Roman" w:cs="Times New Roman"/>
                <w:spacing w:val="-1"/>
                <w:sz w:val="24"/>
                <w:szCs w:val="24"/>
              </w:rPr>
              <w:t>матическим за</w:t>
            </w:r>
            <w:r w:rsidRPr="00260ADF">
              <w:rPr>
                <w:rFonts w:ascii="Times New Roman" w:eastAsia="Calibri" w:hAnsi="Times New Roman" w:cs="Times New Roman"/>
                <w:spacing w:val="-1"/>
                <w:sz w:val="24"/>
                <w:szCs w:val="24"/>
              </w:rPr>
              <w:softHyphen/>
            </w:r>
            <w:r w:rsidRPr="00260ADF">
              <w:rPr>
                <w:rFonts w:ascii="Times New Roman" w:eastAsia="Calibri" w:hAnsi="Times New Roman" w:cs="Times New Roman"/>
                <w:sz w:val="24"/>
                <w:szCs w:val="24"/>
              </w:rPr>
              <w:t>данием</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Контрольный </w:t>
            </w:r>
            <w:r w:rsidRPr="00260ADF">
              <w:rPr>
                <w:rFonts w:ascii="Times New Roman" w:eastAsia="Calibri" w:hAnsi="Times New Roman" w:cs="Times New Roman"/>
                <w:spacing w:val="-2"/>
                <w:sz w:val="24"/>
                <w:szCs w:val="24"/>
              </w:rPr>
              <w:t>диктант с грам</w:t>
            </w:r>
            <w:r w:rsidRPr="00260ADF">
              <w:rPr>
                <w:rFonts w:ascii="Times New Roman" w:eastAsia="Calibri" w:hAnsi="Times New Roman" w:cs="Times New Roman"/>
                <w:spacing w:val="-2"/>
                <w:sz w:val="24"/>
                <w:szCs w:val="24"/>
              </w:rPr>
              <w:softHyphen/>
              <w:t>матическим за</w:t>
            </w:r>
            <w:r w:rsidRPr="00260ADF">
              <w:rPr>
                <w:rFonts w:ascii="Times New Roman" w:eastAsia="Calibri" w:hAnsi="Times New Roman" w:cs="Times New Roman"/>
                <w:spacing w:val="-2"/>
                <w:sz w:val="24"/>
                <w:szCs w:val="24"/>
              </w:rPr>
              <w:softHyphen/>
            </w:r>
            <w:r w:rsidRPr="00260ADF">
              <w:rPr>
                <w:rFonts w:ascii="Times New Roman" w:eastAsia="Calibri" w:hAnsi="Times New Roman" w:cs="Times New Roman"/>
                <w:sz w:val="24"/>
                <w:szCs w:val="24"/>
              </w:rPr>
              <w:t>данием</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pacing w:val="-2"/>
                <w:sz w:val="24"/>
                <w:szCs w:val="24"/>
              </w:rPr>
              <w:t xml:space="preserve">Контрольная </w:t>
            </w:r>
            <w:r w:rsidRPr="00260ADF">
              <w:rPr>
                <w:rFonts w:ascii="Times New Roman" w:eastAsia="Calibri" w:hAnsi="Times New Roman" w:cs="Times New Roman"/>
                <w:sz w:val="24"/>
                <w:szCs w:val="24"/>
              </w:rPr>
              <w:t>работа</w:t>
            </w:r>
          </w:p>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ВПР</w:t>
            </w:r>
          </w:p>
        </w:tc>
      </w:tr>
      <w:tr w:rsidR="00036BF3" w:rsidRPr="00260ADF" w:rsidTr="00036BF3">
        <w:trPr>
          <w:trHeight w:hRule="exact" w:val="57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2.</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математика</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pacing w:val="-2"/>
                <w:sz w:val="24"/>
                <w:szCs w:val="24"/>
              </w:rPr>
              <w:t xml:space="preserve">Контрольная </w:t>
            </w:r>
            <w:r w:rsidRPr="00260ADF">
              <w:rPr>
                <w:rFonts w:ascii="Times New Roman" w:eastAsia="Calibri" w:hAnsi="Times New Roman" w:cs="Times New Roman"/>
                <w:sz w:val="24"/>
                <w:szCs w:val="24"/>
              </w:rPr>
              <w:t>работа</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pacing w:val="-2"/>
                <w:sz w:val="24"/>
                <w:szCs w:val="24"/>
              </w:rPr>
              <w:t xml:space="preserve">Контрольная </w:t>
            </w:r>
            <w:r w:rsidRPr="00260ADF">
              <w:rPr>
                <w:rFonts w:ascii="Times New Roman" w:eastAsia="Calibri" w:hAnsi="Times New Roman" w:cs="Times New Roman"/>
                <w:sz w:val="24"/>
                <w:szCs w:val="24"/>
              </w:rPr>
              <w:t>работа</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pacing w:val="-2"/>
                <w:sz w:val="24"/>
                <w:szCs w:val="24"/>
              </w:rPr>
              <w:t xml:space="preserve">Контрольная </w:t>
            </w:r>
            <w:r w:rsidRPr="00260ADF">
              <w:rPr>
                <w:rFonts w:ascii="Times New Roman" w:eastAsia="Calibri" w:hAnsi="Times New Roman" w:cs="Times New Roman"/>
                <w:sz w:val="24"/>
                <w:szCs w:val="24"/>
              </w:rPr>
              <w:t>работа</w:t>
            </w:r>
          </w:p>
        </w:tc>
      </w:tr>
      <w:tr w:rsidR="00036BF3" w:rsidRPr="00260ADF" w:rsidTr="00036BF3">
        <w:trPr>
          <w:trHeight w:hRule="exact" w:val="792"/>
        </w:trPr>
        <w:tc>
          <w:tcPr>
            <w:tcW w:w="691" w:type="dxa"/>
            <w:tcBorders>
              <w:top w:val="single" w:sz="6" w:space="0" w:color="auto"/>
              <w:left w:val="single" w:sz="6" w:space="0" w:color="auto"/>
              <w:bottom w:val="single" w:sz="4"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3.</w:t>
            </w:r>
          </w:p>
        </w:tc>
        <w:tc>
          <w:tcPr>
            <w:tcW w:w="2290" w:type="dxa"/>
            <w:tcBorders>
              <w:top w:val="single" w:sz="6" w:space="0" w:color="auto"/>
              <w:left w:val="single" w:sz="6" w:space="0" w:color="auto"/>
              <w:bottom w:val="single" w:sz="4"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pacing w:val="-2"/>
                <w:sz w:val="24"/>
                <w:szCs w:val="24"/>
              </w:rPr>
              <w:t xml:space="preserve">Уровень </w:t>
            </w:r>
            <w:proofErr w:type="spellStart"/>
            <w:r w:rsidRPr="00260ADF">
              <w:rPr>
                <w:rFonts w:ascii="Times New Roman" w:eastAsia="Calibri" w:hAnsi="Times New Roman" w:cs="Times New Roman"/>
                <w:spacing w:val="-2"/>
                <w:sz w:val="24"/>
                <w:szCs w:val="24"/>
              </w:rPr>
              <w:t>сформиро-</w:t>
            </w:r>
            <w:r w:rsidRPr="00260ADF">
              <w:rPr>
                <w:rFonts w:ascii="Times New Roman" w:eastAsia="Calibri" w:hAnsi="Times New Roman" w:cs="Times New Roman"/>
                <w:sz w:val="24"/>
                <w:szCs w:val="24"/>
              </w:rPr>
              <w:t>ванности</w:t>
            </w:r>
            <w:proofErr w:type="spellEnd"/>
            <w:r w:rsidRPr="00260ADF">
              <w:rPr>
                <w:rFonts w:ascii="Times New Roman" w:eastAsia="Calibri" w:hAnsi="Times New Roman" w:cs="Times New Roman"/>
                <w:sz w:val="24"/>
                <w:szCs w:val="24"/>
              </w:rPr>
              <w:t xml:space="preserve">   УУД</w:t>
            </w:r>
          </w:p>
        </w:tc>
        <w:tc>
          <w:tcPr>
            <w:tcW w:w="6490" w:type="dxa"/>
            <w:gridSpan w:val="4"/>
            <w:tcBorders>
              <w:top w:val="single" w:sz="6" w:space="0" w:color="auto"/>
              <w:left w:val="single" w:sz="6" w:space="0" w:color="auto"/>
              <w:bottom w:val="single" w:sz="4" w:space="0" w:color="auto"/>
              <w:right w:val="single" w:sz="6" w:space="0" w:color="auto"/>
            </w:tcBorders>
            <w:shd w:val="clear" w:color="auto" w:fill="FFFFFF"/>
          </w:tcPr>
          <w:p w:rsidR="00036BF3" w:rsidRPr="00260ADF" w:rsidRDefault="00036BF3" w:rsidP="00260ADF">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260ADF">
              <w:rPr>
                <w:rFonts w:ascii="Times New Roman" w:eastAsia="Calibri" w:hAnsi="Times New Roman" w:cs="Times New Roman"/>
                <w:sz w:val="24"/>
                <w:szCs w:val="24"/>
              </w:rPr>
              <w:t>Метапредметная</w:t>
            </w:r>
            <w:proofErr w:type="spellEnd"/>
            <w:r w:rsidRPr="00260ADF">
              <w:rPr>
                <w:rFonts w:ascii="Times New Roman" w:eastAsia="Calibri" w:hAnsi="Times New Roman" w:cs="Times New Roman"/>
                <w:sz w:val="24"/>
                <w:szCs w:val="24"/>
              </w:rPr>
              <w:t xml:space="preserve">  контрольная работа</w:t>
            </w:r>
          </w:p>
        </w:tc>
      </w:tr>
    </w:tbl>
    <w:p w:rsidR="00CE29AD" w:rsidRPr="00260ADF" w:rsidRDefault="00CE29AD" w:rsidP="00260ADF">
      <w:pPr>
        <w:spacing w:line="240" w:lineRule="auto"/>
        <w:rPr>
          <w:rFonts w:ascii="Times New Roman" w:eastAsia="Calibri" w:hAnsi="Times New Roman" w:cs="Times New Roman"/>
          <w:sz w:val="24"/>
          <w:szCs w:val="24"/>
        </w:rPr>
      </w:pPr>
    </w:p>
    <w:p w:rsidR="00603642" w:rsidRPr="00260ADF" w:rsidRDefault="00603642"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260ADF">
        <w:rPr>
          <w:rFonts w:ascii="Times New Roman" w:eastAsia="Calibri" w:hAnsi="Times New Roman" w:cs="Times New Roman"/>
          <w:b/>
          <w:bCs/>
          <w:sz w:val="24"/>
          <w:szCs w:val="24"/>
        </w:rPr>
        <w:t>3.2. План внеурочной деятельности</w:t>
      </w:r>
    </w:p>
    <w:p w:rsidR="00603642" w:rsidRPr="00260ADF" w:rsidRDefault="00603642"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План внеурочной деятельности разработан в соответствии </w:t>
      </w:r>
      <w:proofErr w:type="gramStart"/>
      <w:r w:rsidRPr="00260ADF">
        <w:rPr>
          <w:rFonts w:ascii="Times New Roman" w:eastAsia="Calibri" w:hAnsi="Times New Roman" w:cs="Times New Roman"/>
          <w:sz w:val="24"/>
          <w:szCs w:val="24"/>
        </w:rPr>
        <w:t>с</w:t>
      </w:r>
      <w:proofErr w:type="gramEnd"/>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приказ Министерства образования и науки Российской Федерации  от 6.10. 2009 № 373, зарегистрированный Минюстом России 22.12. 2009 № 15785,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260ADF">
        <w:rPr>
          <w:rFonts w:ascii="Times New Roman" w:eastAsia="Calibri" w:hAnsi="Times New Roman" w:cs="Times New Roman"/>
          <w:sz w:val="24"/>
          <w:szCs w:val="24"/>
        </w:rPr>
        <w:t>Минобрнауки</w:t>
      </w:r>
      <w:proofErr w:type="spellEnd"/>
      <w:r w:rsidRPr="00260ADF">
        <w:rPr>
          <w:rFonts w:ascii="Times New Roman" w:eastAsia="Calibri" w:hAnsi="Times New Roman" w:cs="Times New Roman"/>
          <w:sz w:val="24"/>
          <w:szCs w:val="24"/>
        </w:rPr>
        <w:t xml:space="preserve"> России от 26.11.2010 </w:t>
      </w:r>
      <w:hyperlink r:id="rId8" w:history="1">
        <w:r w:rsidRPr="00260ADF">
          <w:rPr>
            <w:rFonts w:ascii="Times New Roman" w:eastAsia="Calibri" w:hAnsi="Times New Roman" w:cs="Times New Roman"/>
            <w:sz w:val="24"/>
            <w:szCs w:val="24"/>
          </w:rPr>
          <w:t>№ 1241</w:t>
        </w:r>
      </w:hyperlink>
      <w:r w:rsidRPr="00260ADF">
        <w:rPr>
          <w:rFonts w:ascii="Times New Roman" w:eastAsia="Calibri" w:hAnsi="Times New Roman" w:cs="Times New Roman"/>
          <w:sz w:val="24"/>
          <w:szCs w:val="24"/>
        </w:rPr>
        <w:t xml:space="preserve">, от 22.09.2011 </w:t>
      </w:r>
      <w:hyperlink r:id="rId9" w:history="1">
        <w:r w:rsidRPr="00260ADF">
          <w:rPr>
            <w:rFonts w:ascii="Times New Roman" w:eastAsia="Calibri" w:hAnsi="Times New Roman" w:cs="Times New Roman"/>
            <w:sz w:val="24"/>
            <w:szCs w:val="24"/>
          </w:rPr>
          <w:t>№ 2357</w:t>
        </w:r>
      </w:hyperlink>
      <w:r w:rsidRPr="00260ADF">
        <w:rPr>
          <w:rFonts w:ascii="Times New Roman" w:eastAsia="Calibri" w:hAnsi="Times New Roman" w:cs="Times New Roman"/>
          <w:sz w:val="24"/>
          <w:szCs w:val="24"/>
        </w:rPr>
        <w:t xml:space="preserve">, от 18.12.2012 </w:t>
      </w:r>
      <w:hyperlink r:id="rId10" w:history="1">
        <w:r w:rsidRPr="00260ADF">
          <w:rPr>
            <w:rFonts w:ascii="Times New Roman" w:eastAsia="Calibri" w:hAnsi="Times New Roman" w:cs="Times New Roman"/>
            <w:sz w:val="24"/>
            <w:szCs w:val="24"/>
          </w:rPr>
          <w:t>№ 1060</w:t>
        </w:r>
      </w:hyperlink>
      <w:r w:rsidRPr="00260ADF">
        <w:rPr>
          <w:rFonts w:ascii="Times New Roman" w:eastAsia="Calibri" w:hAnsi="Times New Roman" w:cs="Times New Roman"/>
          <w:sz w:val="24"/>
          <w:szCs w:val="24"/>
        </w:rPr>
        <w:t xml:space="preserve">),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приказом Министерства образования и науки Российской Федерации  от 26.11.2010г. №1241 «О внесении изменений в ФГОС НОО…»,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приказ  Министерства образования и науки Российской Федерации  от 17.12.2010 N 1897"Об утверждении федерального государственного образовательного стандарта основного общего образования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письмом  Министерства образования и науки Российской Федерации   от 12. 05. 2011г. №03 – 296 «Об организации внеурочной деятельности при  введении ФГОС ОО»,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постановлением Главного государственного санитарного врача РФ от 29.12.2010г. №189 «Об утверждении Сан </w:t>
      </w:r>
      <w:proofErr w:type="spellStart"/>
      <w:r w:rsidRPr="00260ADF">
        <w:rPr>
          <w:rFonts w:ascii="Times New Roman" w:eastAsia="Calibri" w:hAnsi="Times New Roman" w:cs="Times New Roman"/>
          <w:sz w:val="24"/>
          <w:szCs w:val="24"/>
        </w:rPr>
        <w:t>Пин</w:t>
      </w:r>
      <w:proofErr w:type="spellEnd"/>
      <w:r w:rsidRPr="00260ADF">
        <w:rPr>
          <w:rFonts w:ascii="Times New Roman" w:eastAsia="Calibri" w:hAnsi="Times New Roman" w:cs="Times New Roman"/>
          <w:sz w:val="24"/>
          <w:szCs w:val="24"/>
        </w:rPr>
        <w:t xml:space="preserve"> 2.4.2821 – 10 «Санитарно-эпидемиологические требования к условиям и организации обучения в общеобразовательных учреждениях».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w:t>
      </w:r>
      <w:r w:rsidR="003B42D1">
        <w:rPr>
          <w:rFonts w:ascii="Times New Roman" w:eastAsia="Calibri" w:hAnsi="Times New Roman" w:cs="Times New Roman"/>
          <w:sz w:val="24"/>
          <w:szCs w:val="24"/>
        </w:rPr>
        <w:t xml:space="preserve">                     </w:t>
      </w:r>
      <w:r w:rsidRPr="00260ADF">
        <w:rPr>
          <w:rFonts w:ascii="Times New Roman" w:eastAsia="Calibri" w:hAnsi="Times New Roman" w:cs="Times New Roman"/>
          <w:sz w:val="24"/>
          <w:szCs w:val="24"/>
        </w:rPr>
        <w:t xml:space="preserve">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Внеурочная деятельность является неотъемлемой частью образовательного процесса в школе.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Внеурочная деятельность ребенка приобрела статус «образовательной </w:t>
      </w:r>
      <w:r w:rsidRPr="00260ADF">
        <w:rPr>
          <w:rFonts w:ascii="Times New Roman" w:eastAsia="Calibri" w:hAnsi="Times New Roman" w:cs="Times New Roman"/>
          <w:sz w:val="24"/>
          <w:szCs w:val="24"/>
        </w:rPr>
        <w:lastRenderedPageBreak/>
        <w:t>деятельности» и является необходимым    компонентом процесса получения образования.  На внеурочную деятельность в каждом классе отводится в школе 4 часа в неделю.</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За основу внеурочной деятельности в школе взята одна из предложенных на федеральном уровне моделей: «Оптимизационная модель», предполагающая, что в ее реализации принимают участие все педагогические работники данного учреждения. В этом случае координирующую роль выполняет классный руководитель, который в соответствии со своими функциями и задачами:</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взаимодействует с педагогическими работниками, а также  учебно-вспомогательным персоналом школы;</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организует в классе образовательный процесс, оптимальный для развития положительного потенциала личности обучающегося в рамках деятельности общешкольного коллектива;</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организует систему отношений через разнообразные формы воспитывающей деятельности коллектива класса;</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организует социально значимую, творческую деятельность </w:t>
      </w:r>
      <w:proofErr w:type="gramStart"/>
      <w:r w:rsidRPr="00260ADF">
        <w:rPr>
          <w:rFonts w:ascii="Times New Roman" w:eastAsia="Calibri" w:hAnsi="Times New Roman" w:cs="Times New Roman"/>
          <w:sz w:val="24"/>
          <w:szCs w:val="24"/>
        </w:rPr>
        <w:t>обучающихся</w:t>
      </w:r>
      <w:proofErr w:type="gramEnd"/>
      <w:r w:rsidRPr="00260ADF">
        <w:rPr>
          <w:rFonts w:ascii="Times New Roman" w:eastAsia="Calibri" w:hAnsi="Times New Roman" w:cs="Times New Roman"/>
          <w:sz w:val="24"/>
          <w:szCs w:val="24"/>
        </w:rPr>
        <w:t>.</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w:t>
      </w:r>
      <w:proofErr w:type="gramStart"/>
      <w:r w:rsidRPr="00260ADF">
        <w:rPr>
          <w:rFonts w:ascii="Times New Roman" w:eastAsia="Calibri" w:hAnsi="Times New Roman" w:cs="Times New Roman"/>
          <w:sz w:val="24"/>
          <w:szCs w:val="24"/>
        </w:rPr>
        <w:t>Обучающимся</w:t>
      </w:r>
      <w:proofErr w:type="gramEnd"/>
      <w:r w:rsidRPr="00260ADF">
        <w:rPr>
          <w:rFonts w:ascii="Times New Roman" w:eastAsia="Calibri" w:hAnsi="Times New Roman" w:cs="Times New Roman"/>
          <w:sz w:val="24"/>
          <w:szCs w:val="24"/>
        </w:rPr>
        <w:t xml:space="preserve">  предоставляется возможность выбора занятий, направленных на их развитие. Содержание занятий, предусмотренных в рамках внеурочной деятельности, сформировано с учётом пожеланий обучающихся и их родителей и будет реализоваться посредством различных форм реализации, таких, как кружки, секции, конкурсы, экскурсии, соревнования  и другие.  В соответствии с требованиями Стандарта внеурочная деятельность организуется по направлениям развития личности: </w:t>
      </w:r>
      <w:r w:rsidRPr="00260ADF">
        <w:rPr>
          <w:rFonts w:ascii="Times New Roman" w:eastAsia="Calibri" w:hAnsi="Times New Roman" w:cs="Times New Roman"/>
          <w:sz w:val="24"/>
          <w:szCs w:val="24"/>
        </w:rPr>
        <w:br/>
        <w:t xml:space="preserve">- </w:t>
      </w:r>
      <w:proofErr w:type="spellStart"/>
      <w:r w:rsidRPr="00260ADF">
        <w:rPr>
          <w:rFonts w:ascii="Times New Roman" w:eastAsia="Calibri" w:hAnsi="Times New Roman" w:cs="Times New Roman"/>
          <w:sz w:val="24"/>
          <w:szCs w:val="24"/>
        </w:rPr>
        <w:t>общеинтеллектуальное</w:t>
      </w:r>
      <w:proofErr w:type="spellEnd"/>
      <w:r w:rsidRPr="00260ADF">
        <w:rPr>
          <w:rFonts w:ascii="Times New Roman" w:eastAsia="Calibri" w:hAnsi="Times New Roman" w:cs="Times New Roman"/>
          <w:sz w:val="24"/>
          <w:szCs w:val="24"/>
        </w:rPr>
        <w:t xml:space="preserve">;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общекультурное;</w:t>
      </w:r>
      <w:r w:rsidRPr="00260ADF">
        <w:rPr>
          <w:rFonts w:ascii="Times New Roman" w:eastAsia="Calibri" w:hAnsi="Times New Roman" w:cs="Times New Roman"/>
          <w:sz w:val="24"/>
          <w:szCs w:val="24"/>
        </w:rPr>
        <w:br/>
        <w:t>- духовно-нравственное;</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w:t>
      </w:r>
      <w:proofErr w:type="gramStart"/>
      <w:r w:rsidRPr="00260ADF">
        <w:rPr>
          <w:rFonts w:ascii="Times New Roman" w:eastAsia="Calibri" w:hAnsi="Times New Roman" w:cs="Times New Roman"/>
          <w:sz w:val="24"/>
          <w:szCs w:val="24"/>
        </w:rPr>
        <w:t>Программы разработаны с учётом наличия площадок  для их реализации (спортзал, спортивная площадка, актовый зал, компьютерный класс, библиотека.</w:t>
      </w:r>
      <w:proofErr w:type="gramEnd"/>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b/>
          <w:bCs/>
          <w:sz w:val="24"/>
          <w:szCs w:val="24"/>
        </w:rPr>
      </w:pPr>
    </w:p>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Учебный план внеурочной деятельности    МБОУ СОШ д</w:t>
      </w:r>
      <w:proofErr w:type="gramStart"/>
      <w:r w:rsidRPr="00260ADF">
        <w:rPr>
          <w:rFonts w:ascii="Times New Roman" w:eastAsia="Calibri" w:hAnsi="Times New Roman" w:cs="Times New Roman"/>
          <w:b/>
          <w:bCs/>
          <w:sz w:val="24"/>
          <w:szCs w:val="24"/>
        </w:rPr>
        <w:t>.А</w:t>
      </w:r>
      <w:proofErr w:type="gramEnd"/>
      <w:r w:rsidRPr="00260ADF">
        <w:rPr>
          <w:rFonts w:ascii="Times New Roman" w:eastAsia="Calibri" w:hAnsi="Times New Roman" w:cs="Times New Roman"/>
          <w:b/>
          <w:bCs/>
          <w:sz w:val="24"/>
          <w:szCs w:val="24"/>
        </w:rPr>
        <w:t>бзаково</w:t>
      </w:r>
    </w:p>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в  2015-2016 учебном году</w:t>
      </w:r>
    </w:p>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b/>
          <w:bCs/>
          <w:sz w:val="24"/>
          <w:szCs w:val="24"/>
        </w:rPr>
      </w:pPr>
    </w:p>
    <w:tbl>
      <w:tblPr>
        <w:tblW w:w="10276"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260"/>
        <w:gridCol w:w="1260"/>
        <w:gridCol w:w="1620"/>
        <w:gridCol w:w="1348"/>
      </w:tblGrid>
      <w:tr w:rsidR="003031D4" w:rsidRPr="00260ADF" w:rsidTr="00036BF3">
        <w:tc>
          <w:tcPr>
            <w:tcW w:w="10276" w:type="dxa"/>
            <w:gridSpan w:val="5"/>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Внеурочная деятельность</w:t>
            </w:r>
          </w:p>
        </w:tc>
      </w:tr>
      <w:tr w:rsidR="003031D4" w:rsidRPr="00260ADF" w:rsidTr="00036BF3">
        <w:tc>
          <w:tcPr>
            <w:tcW w:w="4788" w:type="dxa"/>
            <w:vMerge w:val="restart"/>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Направление</w:t>
            </w:r>
          </w:p>
        </w:tc>
        <w:tc>
          <w:tcPr>
            <w:tcW w:w="5488" w:type="dxa"/>
            <w:gridSpan w:val="4"/>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Часы</w:t>
            </w:r>
          </w:p>
        </w:tc>
      </w:tr>
      <w:tr w:rsidR="003031D4" w:rsidRPr="00260ADF" w:rsidTr="00036BF3">
        <w:tc>
          <w:tcPr>
            <w:tcW w:w="4788" w:type="dxa"/>
            <w:vMerge/>
            <w:tcBorders>
              <w:top w:val="single" w:sz="4" w:space="0" w:color="auto"/>
              <w:left w:val="single" w:sz="4" w:space="0" w:color="auto"/>
              <w:bottom w:val="single" w:sz="4" w:space="0" w:color="auto"/>
              <w:right w:val="single" w:sz="4" w:space="0" w:color="auto"/>
            </w:tcBorders>
            <w:vAlign w:val="center"/>
          </w:tcPr>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1 класс</w:t>
            </w: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2 класс</w:t>
            </w:r>
          </w:p>
        </w:tc>
        <w:tc>
          <w:tcPr>
            <w:tcW w:w="162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3 класс</w:t>
            </w:r>
          </w:p>
        </w:tc>
        <w:tc>
          <w:tcPr>
            <w:tcW w:w="134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4 класс</w:t>
            </w:r>
          </w:p>
        </w:tc>
      </w:tr>
      <w:tr w:rsidR="00603642" w:rsidRPr="00260ADF" w:rsidTr="00036BF3">
        <w:tc>
          <w:tcPr>
            <w:tcW w:w="478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Духовно-нравственное</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34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603642" w:rsidRPr="00260ADF" w:rsidTr="00036BF3">
        <w:tc>
          <w:tcPr>
            <w:tcW w:w="478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Общекультурное</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3031D4" w:rsidRPr="00260ADF" w:rsidTr="00036BF3">
        <w:tc>
          <w:tcPr>
            <w:tcW w:w="478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260ADF">
              <w:rPr>
                <w:rFonts w:ascii="Times New Roman" w:eastAsia="Calibri" w:hAnsi="Times New Roman" w:cs="Times New Roman"/>
                <w:sz w:val="24"/>
                <w:szCs w:val="24"/>
              </w:rPr>
              <w:t>Общеинтеллектуальное</w:t>
            </w:r>
            <w:proofErr w:type="spellEnd"/>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r>
      <w:tr w:rsidR="00603642" w:rsidRPr="00260ADF" w:rsidTr="00036BF3">
        <w:tc>
          <w:tcPr>
            <w:tcW w:w="478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right"/>
              <w:rPr>
                <w:rFonts w:ascii="Times New Roman" w:eastAsia="Calibri" w:hAnsi="Times New Roman" w:cs="Times New Roman"/>
                <w:b/>
                <w:bCs/>
                <w:sz w:val="24"/>
                <w:szCs w:val="24"/>
              </w:rPr>
            </w:pPr>
            <w:r w:rsidRPr="00260ADF">
              <w:rPr>
                <w:rFonts w:ascii="Times New Roman" w:eastAsia="Calibri" w:hAnsi="Times New Roman" w:cs="Times New Roman"/>
                <w:b/>
                <w:bCs/>
                <w:sz w:val="24"/>
                <w:szCs w:val="24"/>
              </w:rPr>
              <w:t>Итого:</w:t>
            </w: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34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r>
    </w:tbl>
    <w:p w:rsidR="00603642" w:rsidRPr="00260ADF" w:rsidRDefault="00603642"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603642" w:rsidRPr="00260ADF" w:rsidRDefault="00603642"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603642" w:rsidRPr="00260ADF" w:rsidRDefault="00603642"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603642" w:rsidRPr="00260ADF" w:rsidRDefault="00603642"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603642" w:rsidRPr="00260ADF" w:rsidRDefault="00603642"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88"/>
        <w:gridCol w:w="2919"/>
        <w:gridCol w:w="1276"/>
        <w:gridCol w:w="1275"/>
        <w:gridCol w:w="1560"/>
        <w:gridCol w:w="1012"/>
      </w:tblGrid>
      <w:tr w:rsidR="003031D4" w:rsidRPr="00260ADF" w:rsidTr="00036BF3">
        <w:trPr>
          <w:trHeight w:val="751"/>
          <w:jc w:val="center"/>
        </w:trPr>
        <w:tc>
          <w:tcPr>
            <w:tcW w:w="2488" w:type="dxa"/>
            <w:vMerge w:val="restart"/>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Направления развития личности</w:t>
            </w:r>
          </w:p>
        </w:tc>
        <w:tc>
          <w:tcPr>
            <w:tcW w:w="2919" w:type="dxa"/>
            <w:vMerge w:val="restart"/>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Наименование рабочей программы / формы организации ВД</w:t>
            </w:r>
          </w:p>
        </w:tc>
        <w:tc>
          <w:tcPr>
            <w:tcW w:w="5123" w:type="dxa"/>
            <w:gridSpan w:val="4"/>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Количество часов в неделю</w:t>
            </w:r>
          </w:p>
        </w:tc>
      </w:tr>
      <w:tr w:rsidR="00603642" w:rsidRPr="00260ADF" w:rsidTr="00036BF3">
        <w:trPr>
          <w:trHeight w:val="364"/>
          <w:jc w:val="center"/>
        </w:trPr>
        <w:tc>
          <w:tcPr>
            <w:tcW w:w="2488" w:type="dxa"/>
            <w:vMerge/>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919" w:type="dxa"/>
            <w:vMerge/>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  класс</w:t>
            </w:r>
          </w:p>
        </w:tc>
        <w:tc>
          <w:tcPr>
            <w:tcW w:w="1275"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2 класс</w:t>
            </w:r>
          </w:p>
        </w:tc>
        <w:tc>
          <w:tcPr>
            <w:tcW w:w="15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3 класс</w:t>
            </w:r>
          </w:p>
        </w:tc>
        <w:tc>
          <w:tcPr>
            <w:tcW w:w="1012"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4 класс</w:t>
            </w:r>
          </w:p>
        </w:tc>
      </w:tr>
      <w:tr w:rsidR="00603642" w:rsidRPr="00260ADF" w:rsidTr="00036BF3">
        <w:trPr>
          <w:trHeight w:val="761"/>
          <w:jc w:val="center"/>
        </w:trPr>
        <w:tc>
          <w:tcPr>
            <w:tcW w:w="248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Духовно-нравственное </w:t>
            </w:r>
          </w:p>
        </w:tc>
        <w:tc>
          <w:tcPr>
            <w:tcW w:w="2919"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Кружок «Край, в котором я живу»</w:t>
            </w:r>
          </w:p>
        </w:tc>
        <w:tc>
          <w:tcPr>
            <w:tcW w:w="1276"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012"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603642" w:rsidRPr="00260ADF" w:rsidTr="00036BF3">
        <w:trPr>
          <w:trHeight w:val="384"/>
          <w:jc w:val="center"/>
        </w:trPr>
        <w:tc>
          <w:tcPr>
            <w:tcW w:w="248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lastRenderedPageBreak/>
              <w:t xml:space="preserve"> Общекультурное </w:t>
            </w:r>
          </w:p>
        </w:tc>
        <w:tc>
          <w:tcPr>
            <w:tcW w:w="2919"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3031D4" w:rsidRPr="00260ADF" w:rsidTr="00036BF3">
        <w:trPr>
          <w:trHeight w:val="467"/>
          <w:jc w:val="center"/>
        </w:trPr>
        <w:tc>
          <w:tcPr>
            <w:tcW w:w="2488" w:type="dxa"/>
            <w:vMerge w:val="restart"/>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Обще интеллектуальное  </w:t>
            </w:r>
          </w:p>
        </w:tc>
        <w:tc>
          <w:tcPr>
            <w:tcW w:w="2919"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Кружок «Занимательная грамматика»</w:t>
            </w:r>
          </w:p>
        </w:tc>
        <w:tc>
          <w:tcPr>
            <w:tcW w:w="1276"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r>
      <w:tr w:rsidR="00603642" w:rsidRPr="00260ADF" w:rsidTr="00036BF3">
        <w:trPr>
          <w:trHeight w:val="467"/>
          <w:jc w:val="center"/>
        </w:trPr>
        <w:tc>
          <w:tcPr>
            <w:tcW w:w="2488" w:type="dxa"/>
            <w:vMerge/>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Кружок «  Экономика»</w:t>
            </w:r>
          </w:p>
        </w:tc>
        <w:tc>
          <w:tcPr>
            <w:tcW w:w="1276"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603642" w:rsidRPr="00260ADF" w:rsidTr="00036BF3">
        <w:trPr>
          <w:trHeight w:val="467"/>
          <w:jc w:val="center"/>
        </w:trPr>
        <w:tc>
          <w:tcPr>
            <w:tcW w:w="2488"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Кружок « По пути к грамотности»</w:t>
            </w:r>
          </w:p>
        </w:tc>
        <w:tc>
          <w:tcPr>
            <w:tcW w:w="1276"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603642" w:rsidRPr="00260ADF" w:rsidTr="00036BF3">
        <w:trPr>
          <w:trHeight w:val="467"/>
          <w:jc w:val="center"/>
        </w:trPr>
        <w:tc>
          <w:tcPr>
            <w:tcW w:w="5407" w:type="dxa"/>
            <w:gridSpan w:val="2"/>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ind w:left="-371" w:firstLine="371"/>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c>
          <w:tcPr>
            <w:tcW w:w="1012" w:type="dxa"/>
            <w:tcBorders>
              <w:top w:val="single" w:sz="4" w:space="0" w:color="auto"/>
              <w:left w:val="single" w:sz="4" w:space="0" w:color="auto"/>
              <w:bottom w:val="single" w:sz="4" w:space="0" w:color="auto"/>
              <w:right w:val="single" w:sz="4" w:space="0" w:color="auto"/>
            </w:tcBorders>
          </w:tcPr>
          <w:p w:rsidR="00603642" w:rsidRPr="00260ADF" w:rsidRDefault="00603642" w:rsidP="00260A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1</w:t>
            </w:r>
          </w:p>
        </w:tc>
      </w:tr>
    </w:tbl>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b/>
          <w:bCs/>
          <w:sz w:val="24"/>
          <w:szCs w:val="24"/>
        </w:rPr>
      </w:pP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b/>
          <w:bCs/>
          <w:sz w:val="24"/>
          <w:szCs w:val="24"/>
        </w:rPr>
        <w:t>- духовно – нравственное направление</w:t>
      </w:r>
      <w:r w:rsidRPr="00260ADF">
        <w:rPr>
          <w:rFonts w:ascii="Times New Roman" w:eastAsia="Calibri" w:hAnsi="Times New Roman" w:cs="Times New Roman"/>
          <w:sz w:val="24"/>
          <w:szCs w:val="24"/>
        </w:rPr>
        <w:t xml:space="preserve">: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u w:val="single"/>
        </w:rPr>
        <w:t>кружок «  Край</w:t>
      </w:r>
      <w:proofErr w:type="gramStart"/>
      <w:r w:rsidRPr="00260ADF">
        <w:rPr>
          <w:rFonts w:ascii="Times New Roman" w:eastAsia="Calibri" w:hAnsi="Times New Roman" w:cs="Times New Roman"/>
          <w:sz w:val="24"/>
          <w:szCs w:val="24"/>
          <w:u w:val="single"/>
        </w:rPr>
        <w:t xml:space="preserve"> ,</w:t>
      </w:r>
      <w:proofErr w:type="gramEnd"/>
      <w:r w:rsidRPr="00260ADF">
        <w:rPr>
          <w:rFonts w:ascii="Times New Roman" w:eastAsia="Calibri" w:hAnsi="Times New Roman" w:cs="Times New Roman"/>
          <w:sz w:val="24"/>
          <w:szCs w:val="24"/>
          <w:u w:val="single"/>
        </w:rPr>
        <w:t xml:space="preserve"> в котором я живу» для 1-4 классов</w:t>
      </w:r>
      <w:r w:rsidRPr="00260ADF">
        <w:rPr>
          <w:rFonts w:ascii="Times New Roman" w:eastAsia="Calibri" w:hAnsi="Times New Roman" w:cs="Times New Roman"/>
          <w:sz w:val="24"/>
          <w:szCs w:val="24"/>
        </w:rPr>
        <w:t>.</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Цель программы: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r w:rsidRPr="00260ADF">
        <w:rPr>
          <w:rFonts w:ascii="Times New Roman" w:eastAsia="Calibri" w:hAnsi="Times New Roman" w:cs="Times New Roman"/>
          <w:sz w:val="24"/>
          <w:szCs w:val="24"/>
        </w:rPr>
        <w:br/>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b/>
          <w:bCs/>
          <w:sz w:val="24"/>
          <w:szCs w:val="24"/>
        </w:rPr>
        <w:t xml:space="preserve">- </w:t>
      </w:r>
      <w:proofErr w:type="spellStart"/>
      <w:r w:rsidRPr="00260ADF">
        <w:rPr>
          <w:rFonts w:ascii="Times New Roman" w:eastAsia="Calibri" w:hAnsi="Times New Roman" w:cs="Times New Roman"/>
          <w:b/>
          <w:bCs/>
          <w:sz w:val="24"/>
          <w:szCs w:val="24"/>
        </w:rPr>
        <w:t>общеинтеллектуальное</w:t>
      </w:r>
      <w:proofErr w:type="spellEnd"/>
      <w:r w:rsidRPr="00260ADF">
        <w:rPr>
          <w:rFonts w:ascii="Times New Roman" w:eastAsia="Calibri" w:hAnsi="Times New Roman" w:cs="Times New Roman"/>
          <w:b/>
          <w:bCs/>
          <w:sz w:val="24"/>
          <w:szCs w:val="24"/>
        </w:rPr>
        <w:t>  направление</w:t>
      </w:r>
      <w:r w:rsidRPr="00260ADF">
        <w:rPr>
          <w:rFonts w:ascii="Times New Roman" w:eastAsia="Calibri" w:hAnsi="Times New Roman" w:cs="Times New Roman"/>
          <w:sz w:val="24"/>
          <w:szCs w:val="24"/>
        </w:rPr>
        <w:t xml:space="preserve">:  </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260ADF">
        <w:rPr>
          <w:rFonts w:ascii="Times New Roman" w:eastAsia="Calibri" w:hAnsi="Times New Roman" w:cs="Times New Roman"/>
          <w:sz w:val="24"/>
          <w:szCs w:val="24"/>
          <w:u w:val="single"/>
        </w:rPr>
        <w:t>кружок «  Экономика» для 1 класса.</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Цель  выявление наиболее способных к творчеству учащихся и развитие у них познавательных интересов, интеллектуальных, творческих и коммуникативных способностей.</w:t>
      </w:r>
    </w:p>
    <w:p w:rsidR="00603642" w:rsidRPr="00260ADF" w:rsidRDefault="00603642" w:rsidP="00260ADF">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260ADF">
        <w:rPr>
          <w:rFonts w:ascii="Times New Roman" w:eastAsia="Calibri" w:hAnsi="Times New Roman" w:cs="Times New Roman"/>
          <w:sz w:val="24"/>
          <w:szCs w:val="24"/>
        </w:rPr>
        <w:t xml:space="preserve"> </w:t>
      </w:r>
      <w:r w:rsidRPr="00260ADF">
        <w:rPr>
          <w:rFonts w:ascii="Times New Roman" w:eastAsia="Calibri" w:hAnsi="Times New Roman" w:cs="Times New Roman"/>
          <w:sz w:val="24"/>
          <w:szCs w:val="24"/>
          <w:u w:val="single"/>
        </w:rPr>
        <w:t>кружок «  По пути к грамотности» для 2 класса.</w:t>
      </w:r>
    </w:p>
    <w:p w:rsidR="00603642" w:rsidRPr="00260ADF" w:rsidRDefault="00603642"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60ADF">
        <w:rPr>
          <w:rFonts w:ascii="Times New Roman" w:eastAsia="Calibri" w:hAnsi="Times New Roman" w:cs="Times New Roman"/>
          <w:sz w:val="24"/>
          <w:szCs w:val="24"/>
        </w:rPr>
        <w:t>Цель программы:  формирование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ее к активной деятельности и непрерывному образованию в современном обществе: обучение деятельности, формирование личностных качеств, формирование картины мира;</w:t>
      </w:r>
    </w:p>
    <w:p w:rsidR="00603642" w:rsidRPr="00260ADF" w:rsidRDefault="00603642" w:rsidP="00260ADF">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Кружок «Занимательная грамматика»</w:t>
      </w:r>
    </w:p>
    <w:p w:rsidR="00603642" w:rsidRPr="00260ADF" w:rsidRDefault="00603642" w:rsidP="00260ADF">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 Цель программы:</w:t>
      </w:r>
    </w:p>
    <w:p w:rsidR="00603642" w:rsidRPr="00260ADF" w:rsidRDefault="00603642" w:rsidP="00260ADF">
      <w:pPr>
        <w:widowControl w:val="0"/>
        <w:numPr>
          <w:ilvl w:val="0"/>
          <w:numId w:val="8"/>
        </w:numPr>
        <w:shd w:val="clear" w:color="auto" w:fill="FFFFFF"/>
        <w:autoSpaceDE w:val="0"/>
        <w:autoSpaceDN w:val="0"/>
        <w:adjustRightInd w:val="0"/>
        <w:spacing w:after="0" w:line="240" w:lineRule="auto"/>
        <w:ind w:left="870"/>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Повышение орфографической зоркости и грамотности учащихся;</w:t>
      </w:r>
    </w:p>
    <w:p w:rsidR="00603642" w:rsidRPr="00260ADF" w:rsidRDefault="00603642" w:rsidP="00260ADF">
      <w:pPr>
        <w:widowControl w:val="0"/>
        <w:numPr>
          <w:ilvl w:val="0"/>
          <w:numId w:val="8"/>
        </w:numPr>
        <w:shd w:val="clear" w:color="auto" w:fill="FFFFFF"/>
        <w:autoSpaceDE w:val="0"/>
        <w:autoSpaceDN w:val="0"/>
        <w:adjustRightInd w:val="0"/>
        <w:spacing w:after="0" w:line="240" w:lineRule="auto"/>
        <w:ind w:left="870"/>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Развитие  культуры письменной речи;</w:t>
      </w:r>
    </w:p>
    <w:p w:rsidR="00603642" w:rsidRPr="00260ADF" w:rsidRDefault="00603642" w:rsidP="00260ADF">
      <w:pPr>
        <w:widowControl w:val="0"/>
        <w:numPr>
          <w:ilvl w:val="0"/>
          <w:numId w:val="8"/>
        </w:numPr>
        <w:shd w:val="clear" w:color="auto" w:fill="FFFFFF"/>
        <w:autoSpaceDE w:val="0"/>
        <w:autoSpaceDN w:val="0"/>
        <w:adjustRightInd w:val="0"/>
        <w:spacing w:after="0" w:line="240" w:lineRule="auto"/>
        <w:ind w:left="870"/>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Развитие мыслительной и речевой деятельности;</w:t>
      </w:r>
    </w:p>
    <w:p w:rsidR="00603642" w:rsidRPr="00260ADF" w:rsidRDefault="00603642" w:rsidP="00260ADF">
      <w:pPr>
        <w:widowControl w:val="0"/>
        <w:numPr>
          <w:ilvl w:val="0"/>
          <w:numId w:val="8"/>
        </w:numPr>
        <w:shd w:val="clear" w:color="auto" w:fill="FFFFFF"/>
        <w:autoSpaceDE w:val="0"/>
        <w:autoSpaceDN w:val="0"/>
        <w:adjustRightInd w:val="0"/>
        <w:spacing w:after="0" w:line="240" w:lineRule="auto"/>
        <w:ind w:left="870"/>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Применение полученных знаний в практической деятельности.</w:t>
      </w:r>
    </w:p>
    <w:p w:rsidR="00CE29AD" w:rsidRPr="00260ADF" w:rsidRDefault="00CE29AD" w:rsidP="00260ADF">
      <w:pPr>
        <w:widowControl w:val="0"/>
        <w:shd w:val="clear" w:color="auto" w:fill="FFFFFF"/>
        <w:autoSpaceDE w:val="0"/>
        <w:autoSpaceDN w:val="0"/>
        <w:adjustRightInd w:val="0"/>
        <w:spacing w:after="0" w:line="240" w:lineRule="auto"/>
        <w:rPr>
          <w:rFonts w:ascii="Times New Roman" w:eastAsia="Calibri" w:hAnsi="Times New Roman" w:cs="Times New Roman"/>
          <w:b/>
          <w:sz w:val="24"/>
          <w:szCs w:val="24"/>
        </w:rPr>
      </w:pPr>
    </w:p>
    <w:p w:rsidR="006D3072" w:rsidRPr="00260ADF" w:rsidRDefault="006D3072" w:rsidP="00260ADF">
      <w:pPr>
        <w:widowControl w:val="0"/>
        <w:shd w:val="clear" w:color="auto" w:fill="FFFFFF"/>
        <w:autoSpaceDE w:val="0"/>
        <w:autoSpaceDN w:val="0"/>
        <w:adjustRightInd w:val="0"/>
        <w:spacing w:after="0" w:line="240" w:lineRule="auto"/>
        <w:rPr>
          <w:rFonts w:ascii="Times New Roman" w:eastAsia="Calibri" w:hAnsi="Times New Roman" w:cs="Times New Roman"/>
          <w:b/>
          <w:sz w:val="24"/>
          <w:szCs w:val="24"/>
        </w:rPr>
      </w:pPr>
    </w:p>
    <w:p w:rsidR="006D3072" w:rsidRPr="00260ADF" w:rsidRDefault="006D3072" w:rsidP="00260ADF">
      <w:pPr>
        <w:widowControl w:val="0"/>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260ADF">
        <w:rPr>
          <w:rFonts w:ascii="Times New Roman" w:eastAsia="Calibri" w:hAnsi="Times New Roman" w:cs="Times New Roman"/>
          <w:b/>
          <w:sz w:val="24"/>
          <w:szCs w:val="24"/>
        </w:rPr>
        <w:t>П.19.1. Стандарта НОО дополнить</w:t>
      </w:r>
      <w:r w:rsidR="00036BF3" w:rsidRPr="00260ADF">
        <w:rPr>
          <w:rFonts w:ascii="Times New Roman" w:eastAsia="Calibri" w:hAnsi="Times New Roman" w:cs="Times New Roman"/>
          <w:b/>
          <w:sz w:val="24"/>
          <w:szCs w:val="24"/>
        </w:rPr>
        <w:t xml:space="preserve"> следующим содержанием:</w:t>
      </w:r>
    </w:p>
    <w:p w:rsidR="003B42D1" w:rsidRDefault="006D3072" w:rsidP="003B42D1">
      <w:pPr>
        <w:tabs>
          <w:tab w:val="left" w:pos="0"/>
        </w:tabs>
        <w:spacing w:after="0" w:line="240" w:lineRule="auto"/>
        <w:ind w:right="-569" w:firstLine="426"/>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Общие подходы к организации внеурочной деятельности</w:t>
      </w:r>
    </w:p>
    <w:p w:rsidR="003B42D1" w:rsidRDefault="006D3072" w:rsidP="003B42D1">
      <w:pPr>
        <w:tabs>
          <w:tab w:val="left" w:pos="0"/>
        </w:tabs>
        <w:spacing w:after="0" w:line="240" w:lineRule="auto"/>
        <w:ind w:right="-569" w:firstLine="426"/>
        <w:rPr>
          <w:rFonts w:ascii="Times New Roman" w:eastAsia="Times New Roman" w:hAnsi="Times New Roman" w:cs="Times New Roman"/>
          <w:b/>
          <w:sz w:val="24"/>
          <w:szCs w:val="24"/>
        </w:rPr>
      </w:pPr>
      <w:r w:rsidRPr="00260ADF">
        <w:rPr>
          <w:rFonts w:ascii="Times New Roman" w:eastAsia="Times New Roman" w:hAnsi="Times New Roman" w:cs="Times New Roman"/>
          <w:bCs/>
          <w:iCs/>
          <w:sz w:val="24"/>
          <w:szCs w:val="24"/>
        </w:rPr>
        <w:t>В соответствии с ФГОС НОО и ФГОС ООО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(ВУД).</w:t>
      </w:r>
    </w:p>
    <w:p w:rsidR="003B42D1" w:rsidRDefault="006D3072" w:rsidP="003B42D1">
      <w:pPr>
        <w:tabs>
          <w:tab w:val="left" w:pos="0"/>
        </w:tabs>
        <w:spacing w:after="0" w:line="240" w:lineRule="auto"/>
        <w:ind w:right="-569" w:firstLine="426"/>
        <w:rPr>
          <w:rFonts w:ascii="Times New Roman" w:eastAsia="Times New Roman" w:hAnsi="Times New Roman" w:cs="Times New Roman"/>
          <w:b/>
          <w:sz w:val="24"/>
          <w:szCs w:val="24"/>
        </w:rPr>
      </w:pPr>
      <w:proofErr w:type="gramStart"/>
      <w:r w:rsidRPr="00260ADF">
        <w:rPr>
          <w:rFonts w:ascii="Times New Roman" w:eastAsia="Times New Roman" w:hAnsi="Times New Roman" w:cs="Times New Roman"/>
          <w:bCs/>
          <w:iCs/>
          <w:sz w:val="24"/>
          <w:szCs w:val="24"/>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направленных на достижение планируемых результатов освоения основной образовательной программы.</w:t>
      </w:r>
      <w:proofErr w:type="gramEnd"/>
    </w:p>
    <w:p w:rsidR="006D3072" w:rsidRPr="003B42D1" w:rsidRDefault="006D3072" w:rsidP="003B42D1">
      <w:pPr>
        <w:tabs>
          <w:tab w:val="left" w:pos="0"/>
        </w:tabs>
        <w:spacing w:after="0" w:line="240" w:lineRule="auto"/>
        <w:ind w:right="-569" w:firstLine="426"/>
        <w:rPr>
          <w:rFonts w:ascii="Times New Roman" w:eastAsia="Times New Roman" w:hAnsi="Times New Roman" w:cs="Times New Roman"/>
          <w:b/>
          <w:sz w:val="24"/>
          <w:szCs w:val="24"/>
        </w:rPr>
      </w:pPr>
      <w:r w:rsidRPr="00260ADF">
        <w:rPr>
          <w:rFonts w:ascii="Times New Roman" w:eastAsia="Times New Roman" w:hAnsi="Times New Roman" w:cs="Times New Roman"/>
          <w:bCs/>
          <w:iCs/>
          <w:sz w:val="24"/>
          <w:szCs w:val="24"/>
        </w:rPr>
        <w:t>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w:t>
      </w:r>
    </w:p>
    <w:p w:rsidR="006D3072" w:rsidRPr="00260ADF" w:rsidRDefault="006D3072" w:rsidP="00260ADF">
      <w:pPr>
        <w:keepNext/>
        <w:spacing w:after="0" w:line="240" w:lineRule="auto"/>
        <w:ind w:right="-569" w:firstLine="770"/>
        <w:jc w:val="both"/>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lastRenderedPageBreak/>
        <w:t xml:space="preserve">Цель внеурочной деятельности: </w:t>
      </w:r>
    </w:p>
    <w:p w:rsidR="006D3072" w:rsidRPr="00260ADF" w:rsidRDefault="006D3072" w:rsidP="00260ADF">
      <w:pPr>
        <w:keepNext/>
        <w:spacing w:after="0" w:line="240" w:lineRule="auto"/>
        <w:ind w:right="-569" w:firstLine="770"/>
        <w:jc w:val="both"/>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содействие в обеспечении достижения планируемых результатов освоения основной образовательной программы начального образования МБОУ СОШ д</w:t>
      </w:r>
      <w:proofErr w:type="gramStart"/>
      <w:r w:rsidRPr="00260ADF">
        <w:rPr>
          <w:rFonts w:ascii="Times New Roman" w:eastAsia="Times New Roman" w:hAnsi="Times New Roman" w:cs="Times New Roman"/>
          <w:bCs/>
          <w:iCs/>
          <w:sz w:val="24"/>
          <w:szCs w:val="24"/>
        </w:rPr>
        <w:t xml:space="preserve"> .</w:t>
      </w:r>
      <w:proofErr w:type="gramEnd"/>
      <w:r w:rsidRPr="00260ADF">
        <w:rPr>
          <w:rFonts w:ascii="Times New Roman" w:eastAsia="Times New Roman" w:hAnsi="Times New Roman" w:cs="Times New Roman"/>
          <w:bCs/>
          <w:iCs/>
          <w:sz w:val="24"/>
          <w:szCs w:val="24"/>
        </w:rPr>
        <w:t>Абзаково с углубленным изучением отдельных предметов».</w:t>
      </w:r>
    </w:p>
    <w:p w:rsidR="006D3072" w:rsidRPr="00260ADF" w:rsidRDefault="006D3072" w:rsidP="00260ADF">
      <w:pPr>
        <w:keepNext/>
        <w:spacing w:after="0" w:line="240" w:lineRule="auto"/>
        <w:ind w:right="-569" w:firstLine="770"/>
        <w:jc w:val="both"/>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Кроме того, внеурочная деятельность позволяет решать еще целый ряд очень важных задач:</w:t>
      </w:r>
    </w:p>
    <w:p w:rsidR="006D3072" w:rsidRPr="00260ADF" w:rsidRDefault="006D3072" w:rsidP="00260ADF">
      <w:pPr>
        <w:keepNext/>
        <w:spacing w:after="0" w:line="240" w:lineRule="auto"/>
        <w:ind w:right="-569" w:firstLine="770"/>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 обеспечить благоприятную адаптацию ребенка к школе;</w:t>
      </w:r>
    </w:p>
    <w:p w:rsidR="006D3072" w:rsidRPr="00260ADF" w:rsidRDefault="006D3072" w:rsidP="00260ADF">
      <w:pPr>
        <w:keepNext/>
        <w:spacing w:after="0" w:line="240" w:lineRule="auto"/>
        <w:ind w:right="-569" w:firstLine="770"/>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 оптимизировать учебную нагрузку учащихся;</w:t>
      </w:r>
    </w:p>
    <w:p w:rsidR="006D3072" w:rsidRPr="00260ADF" w:rsidRDefault="006D3072" w:rsidP="00260ADF">
      <w:pPr>
        <w:keepNext/>
        <w:spacing w:after="0" w:line="240" w:lineRule="auto"/>
        <w:ind w:right="-569" w:firstLine="770"/>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 улучшить условия для развития ребенка;</w:t>
      </w:r>
    </w:p>
    <w:p w:rsidR="006D3072" w:rsidRPr="00260ADF" w:rsidRDefault="006D3072" w:rsidP="00260ADF">
      <w:pPr>
        <w:keepNext/>
        <w:spacing w:after="0" w:line="240" w:lineRule="auto"/>
        <w:ind w:right="-569" w:firstLine="770"/>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 xml:space="preserve">• учесть возрастные и индивидуальные особенности </w:t>
      </w:r>
      <w:proofErr w:type="gramStart"/>
      <w:r w:rsidRPr="00260ADF">
        <w:rPr>
          <w:rFonts w:ascii="Times New Roman" w:eastAsia="Times New Roman" w:hAnsi="Times New Roman" w:cs="Times New Roman"/>
          <w:bCs/>
          <w:iCs/>
          <w:sz w:val="24"/>
          <w:szCs w:val="24"/>
        </w:rPr>
        <w:t>обучающихся</w:t>
      </w:r>
      <w:proofErr w:type="gramEnd"/>
      <w:r w:rsidRPr="00260ADF">
        <w:rPr>
          <w:rFonts w:ascii="Times New Roman" w:eastAsia="Times New Roman" w:hAnsi="Times New Roman" w:cs="Times New Roman"/>
          <w:bCs/>
          <w:iCs/>
          <w:sz w:val="24"/>
          <w:szCs w:val="24"/>
        </w:rPr>
        <w:t>;</w:t>
      </w:r>
    </w:p>
    <w:p w:rsidR="006D3072" w:rsidRPr="00260ADF" w:rsidRDefault="006D3072" w:rsidP="00260ADF">
      <w:pPr>
        <w:keepNext/>
        <w:spacing w:after="0" w:line="240" w:lineRule="auto"/>
        <w:ind w:right="-569" w:firstLine="770"/>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 реализовывать программы по здоровье сбережению.</w:t>
      </w:r>
    </w:p>
    <w:p w:rsidR="006D3072" w:rsidRPr="00260ADF" w:rsidRDefault="006D3072" w:rsidP="00260ADF">
      <w:pPr>
        <w:keepNext/>
        <w:spacing w:after="0" w:line="240" w:lineRule="auto"/>
        <w:ind w:right="-569" w:firstLine="770"/>
        <w:jc w:val="both"/>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Виды организации внеурочной деятельности:</w:t>
      </w:r>
    </w:p>
    <w:p w:rsidR="006D3072" w:rsidRPr="00260ADF" w:rsidRDefault="006D3072" w:rsidP="00260ADF">
      <w:pPr>
        <w:keepNext/>
        <w:spacing w:after="0" w:line="240" w:lineRule="auto"/>
        <w:ind w:right="-569"/>
        <w:jc w:val="both"/>
        <w:outlineLvl w:val="1"/>
        <w:rPr>
          <w:rFonts w:ascii="Times New Roman" w:eastAsia="Times New Roman" w:hAnsi="Times New Roman" w:cs="Times New Roman"/>
          <w:bCs/>
          <w:iCs/>
          <w:sz w:val="24"/>
          <w:szCs w:val="24"/>
        </w:rPr>
      </w:pPr>
      <w:proofErr w:type="gramStart"/>
      <w:r w:rsidRPr="00260ADF">
        <w:rPr>
          <w:rFonts w:ascii="Times New Roman" w:eastAsia="Times New Roman" w:hAnsi="Times New Roman" w:cs="Times New Roman"/>
          <w:bCs/>
          <w:iCs/>
          <w:sz w:val="24"/>
          <w:szCs w:val="24"/>
        </w:rPr>
        <w:t>- учебная – один из видов деятельности обучающихся, направленной на усвоение теоретических знаний и способов деятельности в процессе решения учебных задач;</w:t>
      </w:r>
      <w:r w:rsidRPr="00260ADF">
        <w:rPr>
          <w:rFonts w:ascii="Times New Roman" w:eastAsia="Times New Roman" w:hAnsi="Times New Roman" w:cs="Times New Roman"/>
          <w:bCs/>
          <w:iCs/>
          <w:sz w:val="24"/>
          <w:szCs w:val="24"/>
        </w:rPr>
        <w:br/>
        <w:t xml:space="preserve">- </w:t>
      </w:r>
      <w:proofErr w:type="spellStart"/>
      <w:r w:rsidRPr="00260ADF">
        <w:rPr>
          <w:rFonts w:ascii="Times New Roman" w:eastAsia="Times New Roman" w:hAnsi="Times New Roman" w:cs="Times New Roman"/>
          <w:bCs/>
          <w:iCs/>
          <w:sz w:val="24"/>
          <w:szCs w:val="24"/>
        </w:rPr>
        <w:t>внеучебная</w:t>
      </w:r>
      <w:proofErr w:type="spellEnd"/>
      <w:r w:rsidRPr="00260ADF">
        <w:rPr>
          <w:rFonts w:ascii="Times New Roman" w:eastAsia="Times New Roman" w:hAnsi="Times New Roman" w:cs="Times New Roman"/>
          <w:bCs/>
          <w:iCs/>
          <w:sz w:val="24"/>
          <w:szCs w:val="24"/>
        </w:rPr>
        <w:t xml:space="preserve"> – один из видов деятельности обучающихся, направленной на социализацию обучающихся, развитие творческих способностей школьников во </w:t>
      </w:r>
      <w:proofErr w:type="spellStart"/>
      <w:r w:rsidRPr="00260ADF">
        <w:rPr>
          <w:rFonts w:ascii="Times New Roman" w:eastAsia="Times New Roman" w:hAnsi="Times New Roman" w:cs="Times New Roman"/>
          <w:bCs/>
          <w:iCs/>
          <w:sz w:val="24"/>
          <w:szCs w:val="24"/>
        </w:rPr>
        <w:t>внеучебное</w:t>
      </w:r>
      <w:proofErr w:type="spellEnd"/>
      <w:r w:rsidRPr="00260ADF">
        <w:rPr>
          <w:rFonts w:ascii="Times New Roman" w:eastAsia="Times New Roman" w:hAnsi="Times New Roman" w:cs="Times New Roman"/>
          <w:bCs/>
          <w:iCs/>
          <w:sz w:val="24"/>
          <w:szCs w:val="24"/>
        </w:rPr>
        <w:t xml:space="preserve"> время.</w:t>
      </w:r>
      <w:proofErr w:type="gramEnd"/>
    </w:p>
    <w:p w:rsidR="006D3072" w:rsidRPr="00260ADF" w:rsidRDefault="006D3072" w:rsidP="00260ADF">
      <w:pPr>
        <w:keepNext/>
        <w:spacing w:after="0" w:line="240" w:lineRule="auto"/>
        <w:ind w:right="-569" w:firstLine="770"/>
        <w:jc w:val="both"/>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60ADF">
        <w:rPr>
          <w:rFonts w:ascii="Times New Roman" w:eastAsia="Times New Roman" w:hAnsi="Times New Roman" w:cs="Times New Roman"/>
          <w:bCs/>
          <w:iCs/>
          <w:sz w:val="24"/>
          <w:szCs w:val="24"/>
        </w:rPr>
        <w:t>общеинтеллектуальное</w:t>
      </w:r>
      <w:proofErr w:type="spellEnd"/>
      <w:r w:rsidRPr="00260ADF">
        <w:rPr>
          <w:rFonts w:ascii="Times New Roman" w:eastAsia="Times New Roman" w:hAnsi="Times New Roman" w:cs="Times New Roman"/>
          <w:bCs/>
          <w:iCs/>
          <w:sz w:val="24"/>
          <w:szCs w:val="24"/>
        </w:rPr>
        <w:t xml:space="preserve">, общекультурное. </w:t>
      </w:r>
    </w:p>
    <w:p w:rsidR="006D3072" w:rsidRPr="00260ADF" w:rsidRDefault="006D3072" w:rsidP="00260ADF">
      <w:pPr>
        <w:keepNext/>
        <w:spacing w:after="0" w:line="240" w:lineRule="auto"/>
        <w:ind w:right="-569" w:firstLine="770"/>
        <w:jc w:val="both"/>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Формы организации внеурочной деятельности:</w:t>
      </w:r>
    </w:p>
    <w:p w:rsidR="006D3072" w:rsidRPr="00260ADF" w:rsidRDefault="006D3072" w:rsidP="00260ADF">
      <w:pPr>
        <w:keepNext/>
        <w:spacing w:after="0" w:line="240" w:lineRule="auto"/>
        <w:ind w:right="-569"/>
        <w:jc w:val="both"/>
        <w:outlineLvl w:val="1"/>
        <w:rPr>
          <w:rFonts w:ascii="Times New Roman" w:eastAsia="Times New Roman" w:hAnsi="Times New Roman" w:cs="Times New Roman"/>
          <w:bCs/>
          <w:iCs/>
          <w:sz w:val="24"/>
          <w:szCs w:val="24"/>
        </w:rPr>
      </w:pPr>
      <w:proofErr w:type="gramStart"/>
      <w:r w:rsidRPr="00260ADF">
        <w:rPr>
          <w:rFonts w:ascii="Times New Roman" w:eastAsia="Times New Roman" w:hAnsi="Times New Roman" w:cs="Times New Roman"/>
          <w:bCs/>
          <w:iCs/>
          <w:sz w:val="24"/>
          <w:szCs w:val="24"/>
        </w:rPr>
        <w:t xml:space="preserve">экскурсии, факультативы, кружки, секции, круглые столы, конференции, диспуты, олимпиады, соревнования, проекты, общественно-полезная практика, интеллектуальные клубы, библиотечные уроки, конкурсы, викторины, познавательные игры и т.д.   </w:t>
      </w:r>
      <w:proofErr w:type="gramEnd"/>
    </w:p>
    <w:p w:rsidR="006D3072" w:rsidRPr="00260ADF" w:rsidRDefault="006D3072" w:rsidP="00260ADF">
      <w:pPr>
        <w:keepNext/>
        <w:spacing w:after="0" w:line="240" w:lineRule="auto"/>
        <w:ind w:right="-569" w:firstLine="770"/>
        <w:jc w:val="both"/>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План внеурочной деятельности является нормативным документом, определяющим объём, состав и структуру направлений внеурочной деятельности.</w:t>
      </w:r>
    </w:p>
    <w:p w:rsidR="006D3072" w:rsidRPr="00260ADF" w:rsidRDefault="006D3072" w:rsidP="00260ADF">
      <w:pPr>
        <w:keepNext/>
        <w:spacing w:after="0" w:line="240" w:lineRule="auto"/>
        <w:ind w:right="-569" w:firstLine="567"/>
        <w:jc w:val="both"/>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 xml:space="preserve">Часы, отводимые на внеурочную деятельность, не учитываются при определении обязательной допустимой нагрузки </w:t>
      </w:r>
      <w:proofErr w:type="gramStart"/>
      <w:r w:rsidRPr="00260ADF">
        <w:rPr>
          <w:rFonts w:ascii="Times New Roman" w:eastAsia="Times New Roman" w:hAnsi="Times New Roman" w:cs="Times New Roman"/>
          <w:bCs/>
          <w:iCs/>
          <w:sz w:val="24"/>
          <w:szCs w:val="24"/>
        </w:rPr>
        <w:t>обучающихся</w:t>
      </w:r>
      <w:proofErr w:type="gramEnd"/>
      <w:r w:rsidRPr="00260ADF">
        <w:rPr>
          <w:rFonts w:ascii="Times New Roman" w:eastAsia="Times New Roman" w:hAnsi="Times New Roman" w:cs="Times New Roman"/>
          <w:bCs/>
          <w:iCs/>
          <w:sz w:val="24"/>
          <w:szCs w:val="24"/>
        </w:rPr>
        <w:t>. Сумма недельных часов по внеурочной деятельности не должна превышать 10 часов в неделю на класс.</w:t>
      </w:r>
    </w:p>
    <w:p w:rsidR="006D3072" w:rsidRPr="00260ADF" w:rsidRDefault="006D3072" w:rsidP="00260ADF">
      <w:pPr>
        <w:keepNext/>
        <w:spacing w:after="0" w:line="240" w:lineRule="auto"/>
        <w:ind w:right="-569" w:firstLine="567"/>
        <w:jc w:val="both"/>
        <w:outlineLvl w:val="1"/>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 xml:space="preserve">Исходя из задач, форм и содержания внеурочной деятельности, для ее реализации в качестве базовой в нашей школе была выбрана следующая модель ВУД: </w:t>
      </w:r>
      <w:r w:rsidRPr="00260ADF">
        <w:rPr>
          <w:rFonts w:ascii="Times New Roman" w:eastAsia="Times New Roman" w:hAnsi="Times New Roman" w:cs="Times New Roman"/>
          <w:b/>
          <w:bCs/>
          <w:iCs/>
          <w:sz w:val="24"/>
          <w:szCs w:val="24"/>
        </w:rPr>
        <w:t>модель дополнительного образования.</w:t>
      </w:r>
      <w:r w:rsidRPr="00260ADF">
        <w:rPr>
          <w:rFonts w:ascii="Times New Roman" w:eastAsia="Times New Roman" w:hAnsi="Times New Roman" w:cs="Times New Roman"/>
          <w:b/>
          <w:bCs/>
          <w:i/>
          <w:iCs/>
          <w:sz w:val="24"/>
          <w:szCs w:val="24"/>
        </w:rPr>
        <w:t xml:space="preserve"> </w:t>
      </w:r>
      <w:r w:rsidRPr="00260ADF">
        <w:rPr>
          <w:rFonts w:ascii="Times New Roman" w:eastAsia="Times New Roman" w:hAnsi="Times New Roman" w:cs="Times New Roman"/>
          <w:bCs/>
          <w:iCs/>
          <w:sz w:val="24"/>
          <w:szCs w:val="24"/>
        </w:rPr>
        <w:t xml:space="preserve">При организации  </w:t>
      </w:r>
      <w:proofErr w:type="spellStart"/>
      <w:r w:rsidRPr="00260ADF">
        <w:rPr>
          <w:rFonts w:ascii="Times New Roman" w:eastAsia="Times New Roman" w:hAnsi="Times New Roman" w:cs="Times New Roman"/>
          <w:bCs/>
          <w:iCs/>
          <w:sz w:val="24"/>
          <w:szCs w:val="24"/>
        </w:rPr>
        <w:t>внеучебной</w:t>
      </w:r>
      <w:proofErr w:type="spellEnd"/>
      <w:r w:rsidRPr="00260ADF">
        <w:rPr>
          <w:rFonts w:ascii="Times New Roman" w:eastAsia="Times New Roman" w:hAnsi="Times New Roman" w:cs="Times New Roman"/>
          <w:bCs/>
          <w:iCs/>
          <w:sz w:val="24"/>
          <w:szCs w:val="24"/>
        </w:rPr>
        <w:t xml:space="preserve">  деятельности обучающихся задействованы  собственные педагоги, а также социальные партнёры (педагоги учреждений  дополнительного образования).</w:t>
      </w:r>
    </w:p>
    <w:p w:rsidR="00036BF3" w:rsidRPr="00260ADF" w:rsidRDefault="00036BF3" w:rsidP="00260ADF">
      <w:pPr>
        <w:keepNext/>
        <w:spacing w:after="0" w:line="240" w:lineRule="auto"/>
        <w:ind w:right="-569" w:firstLine="567"/>
        <w:jc w:val="both"/>
        <w:outlineLvl w:val="1"/>
        <w:rPr>
          <w:rFonts w:ascii="Times New Roman" w:eastAsia="Times New Roman" w:hAnsi="Times New Roman" w:cs="Times New Roman"/>
          <w:bCs/>
          <w:iCs/>
          <w:sz w:val="24"/>
          <w:szCs w:val="24"/>
        </w:rPr>
      </w:pPr>
    </w:p>
    <w:p w:rsidR="00036BF3" w:rsidRPr="00260ADF" w:rsidRDefault="00036BF3" w:rsidP="00260ADF">
      <w:pPr>
        <w:keepNext/>
        <w:spacing w:after="0" w:line="240" w:lineRule="auto"/>
        <w:ind w:right="-569" w:firstLine="567"/>
        <w:jc w:val="both"/>
        <w:outlineLvl w:val="1"/>
        <w:rPr>
          <w:rFonts w:ascii="Times New Roman" w:eastAsia="Times New Roman" w:hAnsi="Times New Roman" w:cs="Times New Roman"/>
          <w:b/>
          <w:bCs/>
          <w:iCs/>
          <w:sz w:val="24"/>
          <w:szCs w:val="24"/>
        </w:rPr>
      </w:pPr>
      <w:r w:rsidRPr="00260ADF">
        <w:rPr>
          <w:rFonts w:ascii="Times New Roman" w:eastAsia="Times New Roman" w:hAnsi="Times New Roman" w:cs="Times New Roman"/>
          <w:b/>
          <w:bCs/>
          <w:iCs/>
          <w:sz w:val="24"/>
          <w:szCs w:val="24"/>
        </w:rPr>
        <w:t>П.19.3 Стандарта НОО  дополнить следующим содержанием:</w:t>
      </w:r>
    </w:p>
    <w:p w:rsidR="00603642" w:rsidRPr="00260ADF" w:rsidRDefault="00603642" w:rsidP="00260ADF">
      <w:pPr>
        <w:widowControl w:val="0"/>
        <w:shd w:val="clear" w:color="auto" w:fill="FFFFFF"/>
        <w:autoSpaceDE w:val="0"/>
        <w:autoSpaceDN w:val="0"/>
        <w:adjustRightInd w:val="0"/>
        <w:spacing w:after="0" w:line="240" w:lineRule="auto"/>
        <w:rPr>
          <w:rFonts w:ascii="Times New Roman" w:eastAsia="Calibri" w:hAnsi="Times New Roman" w:cs="Times New Roman"/>
          <w:b/>
          <w:sz w:val="24"/>
          <w:szCs w:val="24"/>
        </w:rPr>
      </w:pPr>
    </w:p>
    <w:p w:rsidR="00036BF3" w:rsidRPr="00260ADF" w:rsidRDefault="00036BF3" w:rsidP="00260ADF">
      <w:pPr>
        <w:spacing w:before="120" w:after="0" w:line="240" w:lineRule="auto"/>
        <w:jc w:val="center"/>
        <w:rPr>
          <w:rFonts w:ascii="Times New Roman" w:eastAsia="Times New Roman" w:hAnsi="Times New Roman" w:cs="Times New Roman"/>
          <w:sz w:val="24"/>
          <w:szCs w:val="24"/>
        </w:rPr>
      </w:pPr>
      <w:r w:rsidRPr="00260ADF">
        <w:rPr>
          <w:rFonts w:ascii="Times New Roman" w:eastAsia="Calibri" w:hAnsi="Times New Roman" w:cs="Times New Roman"/>
          <w:b/>
          <w:bCs/>
          <w:caps/>
          <w:sz w:val="24"/>
          <w:szCs w:val="24"/>
        </w:rPr>
        <w:t>Начальное общее образование</w:t>
      </w:r>
    </w:p>
    <w:p w:rsidR="00036BF3" w:rsidRPr="00260ADF" w:rsidRDefault="00036BF3" w:rsidP="00260ADF">
      <w:pPr>
        <w:spacing w:before="120" w:after="0" w:line="240" w:lineRule="auto"/>
        <w:jc w:val="center"/>
        <w:rPr>
          <w:rFonts w:ascii="Times New Roman" w:eastAsia="Calibri" w:hAnsi="Times New Roman" w:cs="Times New Roman"/>
          <w:b/>
          <w:bCs/>
          <w:caps/>
          <w:sz w:val="24"/>
          <w:szCs w:val="24"/>
        </w:rPr>
      </w:pPr>
      <w:r w:rsidRPr="00260ADF">
        <w:rPr>
          <w:rFonts w:ascii="Times New Roman" w:eastAsia="Calibri" w:hAnsi="Times New Roman" w:cs="Times New Roman"/>
          <w:b/>
          <w:bCs/>
          <w:caps/>
          <w:sz w:val="24"/>
          <w:szCs w:val="24"/>
        </w:rPr>
        <w:t>на 2015/2016 учебный год</w:t>
      </w:r>
    </w:p>
    <w:p w:rsidR="00036BF3" w:rsidRPr="00260ADF" w:rsidRDefault="00036BF3" w:rsidP="00260ADF">
      <w:pPr>
        <w:spacing w:before="120" w:after="0" w:line="240" w:lineRule="auto"/>
        <w:jc w:val="center"/>
        <w:rPr>
          <w:rFonts w:ascii="Times New Roman" w:eastAsia="Calibri" w:hAnsi="Times New Roman" w:cs="Times New Roman"/>
          <w:b/>
          <w:bCs/>
          <w:caps/>
          <w:sz w:val="24"/>
          <w:szCs w:val="24"/>
        </w:rPr>
      </w:pPr>
      <w:r w:rsidRPr="00260ADF">
        <w:rPr>
          <w:rFonts w:ascii="Times New Roman" w:eastAsia="Calibri" w:hAnsi="Times New Roman" w:cs="Times New Roman"/>
          <w:b/>
          <w:bCs/>
          <w:caps/>
          <w:sz w:val="24"/>
          <w:szCs w:val="24"/>
        </w:rPr>
        <w:t>5-ти дневная учебная неделя в 1 классе</w:t>
      </w:r>
    </w:p>
    <w:p w:rsidR="00036BF3" w:rsidRPr="00260ADF" w:rsidRDefault="00036BF3" w:rsidP="00260ADF">
      <w:pPr>
        <w:spacing w:before="120" w:after="0" w:line="240" w:lineRule="auto"/>
        <w:jc w:val="center"/>
        <w:rPr>
          <w:rFonts w:ascii="Times New Roman" w:eastAsia="Calibri" w:hAnsi="Times New Roman" w:cs="Times New Roman"/>
          <w:b/>
          <w:bCs/>
          <w:caps/>
          <w:sz w:val="24"/>
          <w:szCs w:val="24"/>
        </w:rPr>
      </w:pPr>
      <w:r w:rsidRPr="00260ADF">
        <w:rPr>
          <w:rFonts w:ascii="Times New Roman" w:eastAsia="Calibri" w:hAnsi="Times New Roman" w:cs="Times New Roman"/>
          <w:b/>
          <w:bCs/>
          <w:caps/>
          <w:sz w:val="24"/>
          <w:szCs w:val="24"/>
        </w:rPr>
        <w:t>6-ти дневная учебная неделя во 2, 3</w:t>
      </w:r>
      <w:proofErr w:type="gramStart"/>
      <w:r w:rsidRPr="00260ADF">
        <w:rPr>
          <w:rFonts w:ascii="Times New Roman" w:eastAsia="Calibri" w:hAnsi="Times New Roman" w:cs="Times New Roman"/>
          <w:b/>
          <w:bCs/>
          <w:caps/>
          <w:sz w:val="24"/>
          <w:szCs w:val="24"/>
        </w:rPr>
        <w:t xml:space="preserve"> и</w:t>
      </w:r>
      <w:proofErr w:type="gramEnd"/>
      <w:r w:rsidRPr="00260ADF">
        <w:rPr>
          <w:rFonts w:ascii="Times New Roman" w:eastAsia="Calibri" w:hAnsi="Times New Roman" w:cs="Times New Roman"/>
          <w:b/>
          <w:bCs/>
          <w:caps/>
          <w:sz w:val="24"/>
          <w:szCs w:val="24"/>
        </w:rPr>
        <w:t xml:space="preserve"> 4 классах</w:t>
      </w:r>
    </w:p>
    <w:p w:rsidR="00036BF3" w:rsidRPr="00260ADF" w:rsidRDefault="00036BF3" w:rsidP="00260ADF">
      <w:pPr>
        <w:spacing w:before="120" w:after="0" w:line="240" w:lineRule="auto"/>
        <w:jc w:val="center"/>
        <w:rPr>
          <w:rFonts w:ascii="Times New Roman" w:eastAsia="Calibri" w:hAnsi="Times New Roman" w:cs="Times New Roman"/>
          <w:b/>
          <w:bCs/>
          <w:caps/>
          <w:sz w:val="24"/>
          <w:szCs w:val="24"/>
        </w:rPr>
      </w:pPr>
    </w:p>
    <w:p w:rsidR="00036BF3" w:rsidRPr="00260ADF" w:rsidRDefault="00036BF3" w:rsidP="00260ADF">
      <w:pPr>
        <w:spacing w:line="240" w:lineRule="auto"/>
        <w:jc w:val="center"/>
        <w:rPr>
          <w:rFonts w:ascii="Times New Roman" w:eastAsia="Calibri" w:hAnsi="Times New Roman" w:cs="Times New Roman"/>
          <w:sz w:val="24"/>
          <w:szCs w:val="24"/>
        </w:rPr>
      </w:pPr>
      <w:r w:rsidRPr="00260ADF">
        <w:rPr>
          <w:rFonts w:ascii="Times New Roman" w:eastAsia="Calibri" w:hAnsi="Times New Roman" w:cs="Times New Roman"/>
          <w:sz w:val="24"/>
          <w:szCs w:val="24"/>
        </w:rPr>
        <w:t xml:space="preserve">Учебный план начального общего образования для образовательных учреждений,  в которых обучение ведется на родном башкирском языке. </w:t>
      </w:r>
    </w:p>
    <w:tbl>
      <w:tblPr>
        <w:tblpPr w:leftFromText="180" w:rightFromText="180" w:vertAnchor="text" w:horzAnchor="margin"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89"/>
        <w:gridCol w:w="3198"/>
        <w:gridCol w:w="565"/>
        <w:gridCol w:w="116"/>
        <w:gridCol w:w="511"/>
        <w:gridCol w:w="691"/>
        <w:gridCol w:w="683"/>
        <w:gridCol w:w="1008"/>
      </w:tblGrid>
      <w:tr w:rsidR="003031D4" w:rsidRPr="00260ADF" w:rsidTr="00036BF3">
        <w:tc>
          <w:tcPr>
            <w:tcW w:w="2321" w:type="dxa"/>
            <w:vMerge w:val="restart"/>
          </w:tcPr>
          <w:p w:rsidR="00036BF3" w:rsidRPr="00260ADF" w:rsidRDefault="00036BF3" w:rsidP="00260ADF">
            <w:pPr>
              <w:spacing w:after="0" w:line="240" w:lineRule="auto"/>
              <w:jc w:val="center"/>
              <w:rPr>
                <w:rFonts w:ascii="Times New Roman" w:eastAsia="Times New Roman" w:hAnsi="Times New Roman" w:cs="Times New Roman"/>
                <w:b/>
                <w:sz w:val="24"/>
                <w:szCs w:val="24"/>
              </w:rPr>
            </w:pPr>
          </w:p>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 Предметные области</w:t>
            </w:r>
          </w:p>
        </w:tc>
        <w:tc>
          <w:tcPr>
            <w:tcW w:w="3287" w:type="dxa"/>
            <w:gridSpan w:val="2"/>
            <w:vMerge w:val="restart"/>
          </w:tcPr>
          <w:p w:rsidR="00036BF3" w:rsidRPr="00260ADF" w:rsidRDefault="00036BF3" w:rsidP="00260ADF">
            <w:pPr>
              <w:spacing w:after="0" w:line="240" w:lineRule="auto"/>
              <w:jc w:val="center"/>
              <w:rPr>
                <w:rFonts w:ascii="Times New Roman" w:eastAsia="Times New Roman" w:hAnsi="Times New Roman" w:cs="Times New Roman"/>
                <w:b/>
                <w:sz w:val="24"/>
                <w:szCs w:val="24"/>
              </w:rPr>
            </w:pPr>
          </w:p>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Учебные предметы </w:t>
            </w:r>
          </w:p>
        </w:tc>
        <w:tc>
          <w:tcPr>
            <w:tcW w:w="2566" w:type="dxa"/>
            <w:gridSpan w:val="5"/>
          </w:tcPr>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Количество часов в неделю</w:t>
            </w:r>
          </w:p>
        </w:tc>
        <w:tc>
          <w:tcPr>
            <w:tcW w:w="1008" w:type="dxa"/>
            <w:vMerge w:val="restart"/>
          </w:tcPr>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Всего</w:t>
            </w:r>
          </w:p>
          <w:p w:rsidR="00036BF3" w:rsidRPr="00260ADF" w:rsidRDefault="00036BF3"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часов</w:t>
            </w:r>
          </w:p>
        </w:tc>
      </w:tr>
      <w:tr w:rsidR="00036BF3" w:rsidRPr="00260ADF" w:rsidTr="00036BF3">
        <w:tc>
          <w:tcPr>
            <w:tcW w:w="2321" w:type="dxa"/>
            <w:vMerge/>
          </w:tcPr>
          <w:p w:rsidR="00036BF3" w:rsidRPr="00260ADF" w:rsidRDefault="00036BF3" w:rsidP="00260ADF">
            <w:pPr>
              <w:spacing w:after="0" w:line="240" w:lineRule="auto"/>
              <w:jc w:val="center"/>
              <w:rPr>
                <w:rFonts w:ascii="Times New Roman" w:eastAsia="Times New Roman" w:hAnsi="Times New Roman" w:cs="Times New Roman"/>
                <w:sz w:val="24"/>
                <w:szCs w:val="24"/>
              </w:rPr>
            </w:pPr>
          </w:p>
        </w:tc>
        <w:tc>
          <w:tcPr>
            <w:tcW w:w="3287" w:type="dxa"/>
            <w:gridSpan w:val="2"/>
            <w:vMerge/>
          </w:tcPr>
          <w:p w:rsidR="00036BF3" w:rsidRPr="00260ADF" w:rsidRDefault="00036BF3" w:rsidP="00260ADF">
            <w:pPr>
              <w:spacing w:after="0" w:line="240" w:lineRule="auto"/>
              <w:jc w:val="center"/>
              <w:rPr>
                <w:rFonts w:ascii="Times New Roman" w:eastAsia="Times New Roman" w:hAnsi="Times New Roman" w:cs="Times New Roman"/>
                <w:sz w:val="24"/>
                <w:szCs w:val="24"/>
              </w:rPr>
            </w:pPr>
          </w:p>
        </w:tc>
        <w:tc>
          <w:tcPr>
            <w:tcW w:w="681" w:type="dxa"/>
            <w:gridSpan w:val="2"/>
          </w:tcPr>
          <w:p w:rsidR="00036BF3" w:rsidRPr="00260ADF" w:rsidRDefault="00036BF3" w:rsidP="00260ADF">
            <w:pPr>
              <w:spacing w:after="0" w:line="240" w:lineRule="auto"/>
              <w:jc w:val="center"/>
              <w:rPr>
                <w:rFonts w:ascii="Times New Roman" w:eastAsia="Times New Roman" w:hAnsi="Times New Roman" w:cs="Times New Roman"/>
                <w:b/>
                <w:sz w:val="24"/>
                <w:szCs w:val="24"/>
                <w:lang w:val="en-US"/>
              </w:rPr>
            </w:pPr>
            <w:r w:rsidRPr="00260ADF">
              <w:rPr>
                <w:rFonts w:ascii="Times New Roman" w:eastAsia="Times New Roman" w:hAnsi="Times New Roman" w:cs="Times New Roman"/>
                <w:b/>
                <w:sz w:val="24"/>
                <w:szCs w:val="24"/>
                <w:lang w:val="en-US"/>
              </w:rPr>
              <w:t>I</w:t>
            </w:r>
          </w:p>
        </w:tc>
        <w:tc>
          <w:tcPr>
            <w:tcW w:w="511" w:type="dxa"/>
          </w:tcPr>
          <w:p w:rsidR="00036BF3" w:rsidRPr="00260ADF" w:rsidRDefault="00036BF3" w:rsidP="00260ADF">
            <w:pPr>
              <w:spacing w:after="0" w:line="240" w:lineRule="auto"/>
              <w:jc w:val="center"/>
              <w:rPr>
                <w:rFonts w:ascii="Times New Roman" w:eastAsia="Times New Roman" w:hAnsi="Times New Roman" w:cs="Times New Roman"/>
                <w:b/>
                <w:sz w:val="24"/>
                <w:szCs w:val="24"/>
                <w:lang w:val="en-US"/>
              </w:rPr>
            </w:pPr>
            <w:r w:rsidRPr="00260ADF">
              <w:rPr>
                <w:rFonts w:ascii="Times New Roman" w:eastAsia="Times New Roman" w:hAnsi="Times New Roman" w:cs="Times New Roman"/>
                <w:b/>
                <w:sz w:val="24"/>
                <w:szCs w:val="24"/>
                <w:lang w:val="en-US"/>
              </w:rPr>
              <w:t>II</w:t>
            </w:r>
          </w:p>
        </w:tc>
        <w:tc>
          <w:tcPr>
            <w:tcW w:w="691" w:type="dxa"/>
          </w:tcPr>
          <w:p w:rsidR="00036BF3" w:rsidRPr="00260ADF" w:rsidRDefault="00036BF3" w:rsidP="00260ADF">
            <w:pPr>
              <w:spacing w:after="0" w:line="240" w:lineRule="auto"/>
              <w:jc w:val="center"/>
              <w:rPr>
                <w:rFonts w:ascii="Times New Roman" w:eastAsia="Times New Roman" w:hAnsi="Times New Roman" w:cs="Times New Roman"/>
                <w:b/>
                <w:sz w:val="24"/>
                <w:szCs w:val="24"/>
                <w:lang w:val="en-US"/>
              </w:rPr>
            </w:pPr>
            <w:r w:rsidRPr="00260ADF">
              <w:rPr>
                <w:rFonts w:ascii="Times New Roman" w:eastAsia="Times New Roman" w:hAnsi="Times New Roman" w:cs="Times New Roman"/>
                <w:b/>
                <w:sz w:val="24"/>
                <w:szCs w:val="24"/>
                <w:lang w:val="en-US"/>
              </w:rPr>
              <w:t>III</w:t>
            </w:r>
          </w:p>
        </w:tc>
        <w:tc>
          <w:tcPr>
            <w:tcW w:w="683" w:type="dxa"/>
          </w:tcPr>
          <w:p w:rsidR="00036BF3" w:rsidRPr="00260ADF" w:rsidRDefault="00036BF3" w:rsidP="00260ADF">
            <w:pPr>
              <w:spacing w:after="0" w:line="240" w:lineRule="auto"/>
              <w:jc w:val="center"/>
              <w:rPr>
                <w:rFonts w:ascii="Times New Roman" w:eastAsia="Times New Roman" w:hAnsi="Times New Roman" w:cs="Times New Roman"/>
                <w:b/>
                <w:sz w:val="24"/>
                <w:szCs w:val="24"/>
                <w:lang w:val="en-US"/>
              </w:rPr>
            </w:pPr>
            <w:r w:rsidRPr="00260ADF">
              <w:rPr>
                <w:rFonts w:ascii="Times New Roman" w:eastAsia="Times New Roman" w:hAnsi="Times New Roman" w:cs="Times New Roman"/>
                <w:b/>
                <w:sz w:val="24"/>
                <w:szCs w:val="24"/>
                <w:lang w:val="en-US"/>
              </w:rPr>
              <w:t>IV</w:t>
            </w:r>
          </w:p>
        </w:tc>
        <w:tc>
          <w:tcPr>
            <w:tcW w:w="1008" w:type="dxa"/>
            <w:vMerge/>
          </w:tcPr>
          <w:p w:rsidR="00036BF3" w:rsidRPr="00260ADF" w:rsidRDefault="00036BF3" w:rsidP="00260ADF">
            <w:pPr>
              <w:spacing w:after="0" w:line="240" w:lineRule="auto"/>
              <w:jc w:val="center"/>
              <w:rPr>
                <w:rFonts w:ascii="Times New Roman" w:eastAsia="Times New Roman" w:hAnsi="Times New Roman" w:cs="Times New Roman"/>
                <w:sz w:val="24"/>
                <w:szCs w:val="24"/>
              </w:rPr>
            </w:pPr>
          </w:p>
        </w:tc>
      </w:tr>
      <w:tr w:rsidR="003031D4" w:rsidRPr="00260ADF" w:rsidTr="00036BF3">
        <w:tc>
          <w:tcPr>
            <w:tcW w:w="9182" w:type="dxa"/>
            <w:gridSpan w:val="9"/>
          </w:tcPr>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Обязательная часть</w:t>
            </w:r>
          </w:p>
        </w:tc>
      </w:tr>
      <w:tr w:rsidR="003031D4" w:rsidRPr="00260ADF" w:rsidTr="00036BF3">
        <w:tc>
          <w:tcPr>
            <w:tcW w:w="2410" w:type="dxa"/>
            <w:gridSpan w:val="2"/>
            <w:vMerge w:val="restart"/>
          </w:tcPr>
          <w:p w:rsidR="00036BF3" w:rsidRPr="00260ADF" w:rsidRDefault="00036BF3" w:rsidP="00260ADF">
            <w:pPr>
              <w:spacing w:after="0" w:line="240" w:lineRule="auto"/>
              <w:rPr>
                <w:rFonts w:ascii="Times New Roman" w:hAnsi="Times New Roman" w:cs="Times New Roman"/>
                <w:b/>
                <w:sz w:val="24"/>
                <w:szCs w:val="24"/>
              </w:rPr>
            </w:pPr>
          </w:p>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hAnsi="Times New Roman" w:cs="Times New Roman"/>
                <w:b/>
                <w:sz w:val="24"/>
                <w:szCs w:val="24"/>
              </w:rPr>
              <w:t xml:space="preserve">Русский язык и </w:t>
            </w:r>
            <w:r w:rsidRPr="00260ADF">
              <w:rPr>
                <w:rFonts w:ascii="Times New Roman" w:hAnsi="Times New Roman" w:cs="Times New Roman"/>
                <w:b/>
                <w:sz w:val="24"/>
                <w:szCs w:val="24"/>
              </w:rPr>
              <w:lastRenderedPageBreak/>
              <w:t>литературное чтение</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Русский язык</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13</w:t>
            </w:r>
          </w:p>
        </w:tc>
      </w:tr>
      <w:tr w:rsidR="003031D4" w:rsidRPr="00260ADF" w:rsidTr="00036BF3">
        <w:tc>
          <w:tcPr>
            <w:tcW w:w="2410" w:type="dxa"/>
            <w:gridSpan w:val="2"/>
            <w:vMerge/>
          </w:tcPr>
          <w:p w:rsidR="00036BF3" w:rsidRPr="00260ADF" w:rsidRDefault="00036BF3" w:rsidP="00260ADF">
            <w:pPr>
              <w:spacing w:after="0" w:line="240" w:lineRule="auto"/>
              <w:rPr>
                <w:rFonts w:ascii="Times New Roman" w:eastAsia="Times New Roman" w:hAnsi="Times New Roman" w:cs="Times New Roman"/>
                <w:b/>
                <w:sz w:val="24"/>
                <w:szCs w:val="24"/>
              </w:rPr>
            </w:pP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Литературное чтение</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8</w:t>
            </w:r>
          </w:p>
        </w:tc>
      </w:tr>
      <w:tr w:rsidR="003031D4" w:rsidRPr="00260ADF" w:rsidTr="00036BF3">
        <w:tc>
          <w:tcPr>
            <w:tcW w:w="2410" w:type="dxa"/>
            <w:gridSpan w:val="2"/>
          </w:tcPr>
          <w:p w:rsidR="00A23422" w:rsidRPr="00260ADF" w:rsidRDefault="00A23422" w:rsidP="00260ADF">
            <w:pPr>
              <w:spacing w:after="0" w:line="240" w:lineRule="auto"/>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lastRenderedPageBreak/>
              <w:t>Родной  язык и литературное чтение  на родном языке</w:t>
            </w:r>
          </w:p>
          <w:p w:rsidR="00036BF3" w:rsidRPr="00260ADF" w:rsidRDefault="00036BF3" w:rsidP="00260ADF">
            <w:pPr>
              <w:spacing w:after="0" w:line="240" w:lineRule="auto"/>
              <w:rPr>
                <w:rFonts w:ascii="Times New Roman" w:eastAsia="Times New Roman" w:hAnsi="Times New Roman" w:cs="Times New Roman"/>
                <w:b/>
                <w:sz w:val="24"/>
                <w:szCs w:val="24"/>
              </w:rPr>
            </w:pPr>
          </w:p>
        </w:tc>
        <w:tc>
          <w:tcPr>
            <w:tcW w:w="3198" w:type="dxa"/>
          </w:tcPr>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Родной (башкирский) язык и литературное чтение  на родном языке</w:t>
            </w:r>
          </w:p>
          <w:p w:rsidR="00036BF3" w:rsidRPr="00260ADF" w:rsidRDefault="00036BF3" w:rsidP="00260ADF">
            <w:pPr>
              <w:spacing w:after="0" w:line="240" w:lineRule="auto"/>
              <w:rPr>
                <w:rFonts w:ascii="Times New Roman" w:eastAsia="Times New Roman" w:hAnsi="Times New Roman" w:cs="Times New Roman"/>
                <w:b/>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6</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21</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hAnsi="Times New Roman" w:cs="Times New Roman"/>
                <w:b/>
                <w:sz w:val="24"/>
                <w:szCs w:val="24"/>
              </w:rPr>
              <w:t>Иностранный язык</w:t>
            </w:r>
          </w:p>
        </w:tc>
        <w:tc>
          <w:tcPr>
            <w:tcW w:w="3198" w:type="dxa"/>
          </w:tcPr>
          <w:p w:rsidR="00036BF3" w:rsidRPr="00260ADF" w:rsidRDefault="00A23422"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Ин</w:t>
            </w:r>
            <w:r w:rsidR="00036BF3" w:rsidRPr="00260ADF">
              <w:rPr>
                <w:rFonts w:ascii="Times New Roman" w:eastAsia="Times New Roman" w:hAnsi="Times New Roman" w:cs="Times New Roman"/>
                <w:sz w:val="24"/>
                <w:szCs w:val="24"/>
              </w:rPr>
              <w:t>остранный (английский</w:t>
            </w:r>
            <w:proofErr w:type="gramStart"/>
            <w:r w:rsidR="00036BF3" w:rsidRPr="00260ADF">
              <w:rPr>
                <w:rFonts w:ascii="Times New Roman" w:eastAsia="Times New Roman" w:hAnsi="Times New Roman" w:cs="Times New Roman"/>
                <w:sz w:val="24"/>
                <w:szCs w:val="24"/>
              </w:rPr>
              <w:t>)я</w:t>
            </w:r>
            <w:proofErr w:type="gramEnd"/>
            <w:r w:rsidR="00036BF3" w:rsidRPr="00260ADF">
              <w:rPr>
                <w:rFonts w:ascii="Times New Roman" w:eastAsia="Times New Roman" w:hAnsi="Times New Roman" w:cs="Times New Roman"/>
                <w:sz w:val="24"/>
                <w:szCs w:val="24"/>
              </w:rPr>
              <w:t>зык</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6</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hAnsi="Times New Roman" w:cs="Times New Roman"/>
                <w:b/>
                <w:sz w:val="24"/>
                <w:szCs w:val="24"/>
              </w:rPr>
              <w:t>Математика и информатика</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Математика </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16</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hAnsi="Times New Roman" w:cs="Times New Roman"/>
                <w:b/>
                <w:sz w:val="24"/>
                <w:szCs w:val="24"/>
              </w:rPr>
              <w:t>Обществознание и естествознание (Окружающий мир)</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Окружающий мир </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8</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hAnsi="Times New Roman" w:cs="Times New Roman"/>
                <w:b/>
                <w:sz w:val="24"/>
                <w:szCs w:val="24"/>
              </w:rPr>
              <w:t>Основы религиозных культур и светской этики</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Основы религиозной культуры и светской этики</w:t>
            </w: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r>
      <w:tr w:rsidR="003031D4" w:rsidRPr="00260ADF" w:rsidTr="00036BF3">
        <w:tc>
          <w:tcPr>
            <w:tcW w:w="2410" w:type="dxa"/>
            <w:gridSpan w:val="2"/>
            <w:vMerge w:val="restart"/>
          </w:tcPr>
          <w:p w:rsidR="00036BF3" w:rsidRPr="00260ADF" w:rsidRDefault="00036BF3" w:rsidP="00260ADF">
            <w:pPr>
              <w:spacing w:after="0" w:line="240" w:lineRule="auto"/>
              <w:rPr>
                <w:rFonts w:ascii="Times New Roman" w:eastAsia="Times New Roman" w:hAnsi="Times New Roman" w:cs="Times New Roman"/>
                <w:b/>
                <w:sz w:val="24"/>
                <w:szCs w:val="24"/>
              </w:rPr>
            </w:pPr>
          </w:p>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 Искусство </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Музыка</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r>
      <w:tr w:rsidR="003031D4" w:rsidRPr="00260ADF" w:rsidTr="00036BF3">
        <w:tc>
          <w:tcPr>
            <w:tcW w:w="2410" w:type="dxa"/>
            <w:gridSpan w:val="2"/>
            <w:vMerge/>
          </w:tcPr>
          <w:p w:rsidR="00036BF3" w:rsidRPr="00260ADF" w:rsidRDefault="00036BF3" w:rsidP="00260ADF">
            <w:pPr>
              <w:spacing w:after="0" w:line="240" w:lineRule="auto"/>
              <w:rPr>
                <w:rFonts w:ascii="Times New Roman" w:eastAsia="Times New Roman" w:hAnsi="Times New Roman" w:cs="Times New Roman"/>
                <w:b/>
                <w:sz w:val="24"/>
                <w:szCs w:val="24"/>
              </w:rPr>
            </w:pP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Изобразительное искусство</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 Технология</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Технология </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r>
      <w:tr w:rsidR="003031D4" w:rsidRPr="00260ADF" w:rsidTr="00036BF3">
        <w:tc>
          <w:tcPr>
            <w:tcW w:w="2410" w:type="dxa"/>
            <w:gridSpan w:val="2"/>
          </w:tcPr>
          <w:p w:rsidR="00036BF3" w:rsidRPr="00260ADF" w:rsidRDefault="00036BF3" w:rsidP="00260ADF">
            <w:pPr>
              <w:spacing w:after="0" w:line="240" w:lineRule="auto"/>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 Физическая культура</w:t>
            </w:r>
          </w:p>
        </w:tc>
        <w:tc>
          <w:tcPr>
            <w:tcW w:w="319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Физическая культура</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12</w:t>
            </w:r>
          </w:p>
        </w:tc>
      </w:tr>
      <w:tr w:rsidR="00036BF3" w:rsidRPr="00260ADF" w:rsidTr="00036BF3">
        <w:tc>
          <w:tcPr>
            <w:tcW w:w="5608" w:type="dxa"/>
            <w:gridSpan w:val="3"/>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p>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Итого </w:t>
            </w:r>
          </w:p>
        </w:tc>
        <w:tc>
          <w:tcPr>
            <w:tcW w:w="565"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21</w:t>
            </w:r>
          </w:p>
        </w:tc>
        <w:tc>
          <w:tcPr>
            <w:tcW w:w="627" w:type="dxa"/>
            <w:gridSpan w:val="2"/>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25</w:t>
            </w:r>
          </w:p>
        </w:tc>
        <w:tc>
          <w:tcPr>
            <w:tcW w:w="691"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25</w:t>
            </w:r>
          </w:p>
        </w:tc>
        <w:tc>
          <w:tcPr>
            <w:tcW w:w="683"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26</w:t>
            </w:r>
          </w:p>
        </w:tc>
        <w:tc>
          <w:tcPr>
            <w:tcW w:w="1008" w:type="dxa"/>
          </w:tcPr>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97</w:t>
            </w:r>
          </w:p>
          <w:p w:rsidR="00036BF3" w:rsidRPr="00260ADF" w:rsidRDefault="00036BF3" w:rsidP="00260ADF">
            <w:pPr>
              <w:spacing w:after="0" w:line="240" w:lineRule="auto"/>
              <w:rPr>
                <w:rFonts w:ascii="Times New Roman" w:eastAsia="Times New Roman" w:hAnsi="Times New Roman" w:cs="Times New Roman"/>
                <w:sz w:val="24"/>
                <w:szCs w:val="24"/>
              </w:rPr>
            </w:pPr>
          </w:p>
        </w:tc>
      </w:tr>
      <w:tr w:rsidR="003031D4" w:rsidRPr="00260ADF" w:rsidTr="00036BF3">
        <w:trPr>
          <w:trHeight w:val="562"/>
        </w:trPr>
        <w:tc>
          <w:tcPr>
            <w:tcW w:w="5608" w:type="dxa"/>
            <w:gridSpan w:val="3"/>
          </w:tcPr>
          <w:p w:rsidR="00036BF3" w:rsidRPr="00260ADF" w:rsidRDefault="00036BF3" w:rsidP="00260ADF">
            <w:pPr>
              <w:spacing w:after="0" w:line="240" w:lineRule="auto"/>
              <w:rPr>
                <w:rFonts w:ascii="Times New Roman" w:eastAsia="Times New Roman" w:hAnsi="Times New Roman" w:cs="Times New Roman"/>
                <w:sz w:val="24"/>
                <w:szCs w:val="24"/>
              </w:rPr>
            </w:pPr>
          </w:p>
          <w:p w:rsidR="00036BF3" w:rsidRPr="00260ADF" w:rsidRDefault="00036BF3"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Часть</w:t>
            </w:r>
            <w:proofErr w:type="gramStart"/>
            <w:r w:rsidRPr="00260ADF">
              <w:rPr>
                <w:rFonts w:ascii="Times New Roman" w:eastAsia="Times New Roman" w:hAnsi="Times New Roman" w:cs="Times New Roman"/>
                <w:sz w:val="24"/>
                <w:szCs w:val="24"/>
              </w:rPr>
              <w:t xml:space="preserve"> ,</w:t>
            </w:r>
            <w:proofErr w:type="gramEnd"/>
            <w:r w:rsidRPr="00260ADF">
              <w:rPr>
                <w:rFonts w:ascii="Times New Roman" w:eastAsia="Times New Roman" w:hAnsi="Times New Roman" w:cs="Times New Roman"/>
                <w:sz w:val="24"/>
                <w:szCs w:val="24"/>
              </w:rPr>
              <w:t>формируемая участниками образовательных отношений</w:t>
            </w:r>
          </w:p>
          <w:p w:rsidR="00036BF3" w:rsidRPr="00260ADF" w:rsidRDefault="00036BF3" w:rsidP="00260ADF">
            <w:pPr>
              <w:spacing w:after="0" w:line="240" w:lineRule="auto"/>
              <w:rPr>
                <w:rFonts w:ascii="Times New Roman" w:eastAsia="Times New Roman" w:hAnsi="Times New Roman" w:cs="Times New Roman"/>
                <w:sz w:val="24"/>
                <w:szCs w:val="24"/>
              </w:rPr>
            </w:pPr>
          </w:p>
        </w:tc>
        <w:tc>
          <w:tcPr>
            <w:tcW w:w="565"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7" w:type="dxa"/>
            <w:gridSpan w:val="2"/>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91"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683"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0,5</w:t>
            </w:r>
          </w:p>
        </w:tc>
        <w:tc>
          <w:tcPr>
            <w:tcW w:w="1008" w:type="dxa"/>
          </w:tcPr>
          <w:p w:rsidR="00036BF3" w:rsidRPr="00260ADF" w:rsidRDefault="00036BF3" w:rsidP="00260ADF">
            <w:pPr>
              <w:widowControl w:val="0"/>
              <w:autoSpaceDE w:val="0"/>
              <w:autoSpaceDN w:val="0"/>
              <w:adjustRightInd w:val="0"/>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2,5</w:t>
            </w:r>
          </w:p>
        </w:tc>
      </w:tr>
    </w:tbl>
    <w:p w:rsidR="00603642" w:rsidRPr="00260ADF" w:rsidRDefault="00603642" w:rsidP="00260ADF">
      <w:pPr>
        <w:widowControl w:val="0"/>
        <w:shd w:val="clear" w:color="auto" w:fill="FFFFFF"/>
        <w:autoSpaceDE w:val="0"/>
        <w:autoSpaceDN w:val="0"/>
        <w:adjustRightInd w:val="0"/>
        <w:spacing w:after="0" w:line="240" w:lineRule="auto"/>
        <w:rPr>
          <w:rFonts w:ascii="Times New Roman" w:eastAsia="Calibri" w:hAnsi="Times New Roman" w:cs="Times New Roman"/>
          <w:b/>
          <w:sz w:val="24"/>
          <w:szCs w:val="24"/>
        </w:rPr>
        <w:sectPr w:rsidR="00603642" w:rsidRPr="00260ADF" w:rsidSect="00603642">
          <w:headerReference w:type="default" r:id="rId11"/>
          <w:footerReference w:type="default" r:id="rId12"/>
          <w:pgSz w:w="11909" w:h="16834"/>
          <w:pgMar w:top="1134" w:right="850" w:bottom="1134" w:left="1701" w:header="720" w:footer="720" w:gutter="0"/>
          <w:cols w:space="60"/>
          <w:noEndnote/>
        </w:sectPr>
      </w:pPr>
    </w:p>
    <w:p w:rsidR="00603642" w:rsidRPr="00260ADF" w:rsidRDefault="00A23422" w:rsidP="00260ADF">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260ADF">
        <w:rPr>
          <w:rFonts w:ascii="Times New Roman" w:hAnsi="Times New Roman" w:cs="Times New Roman"/>
          <w:sz w:val="24"/>
          <w:szCs w:val="24"/>
        </w:rPr>
        <w:lastRenderedPageBreak/>
        <w:t xml:space="preserve"> </w:t>
      </w:r>
      <w:r w:rsidRPr="00260ADF">
        <w:rPr>
          <w:rFonts w:ascii="Times New Roman" w:hAnsi="Times New Roman" w:cs="Times New Roman"/>
          <w:b/>
          <w:sz w:val="24"/>
          <w:szCs w:val="24"/>
        </w:rPr>
        <w:t>П.19.4. Стандарта НОО дополнить следующим содержанием:</w:t>
      </w:r>
    </w:p>
    <w:p w:rsidR="008F7811" w:rsidRPr="00260ADF" w:rsidRDefault="008F7811"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8F7811" w:rsidRPr="00260ADF" w:rsidRDefault="008F7811"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8F7811" w:rsidRPr="00260ADF" w:rsidRDefault="008F7811" w:rsidP="00260ADF">
      <w:pPr>
        <w:tabs>
          <w:tab w:val="left" w:pos="3090"/>
        </w:tabs>
        <w:spacing w:line="240" w:lineRule="auto"/>
        <w:jc w:val="center"/>
        <w:rPr>
          <w:rFonts w:ascii="Times New Roman" w:eastAsia="Times New Roman" w:hAnsi="Times New Roman" w:cs="Times New Roman"/>
          <w:b/>
          <w:sz w:val="24"/>
          <w:szCs w:val="24"/>
        </w:rPr>
      </w:pPr>
    </w:p>
    <w:p w:rsidR="008F7811" w:rsidRPr="00260ADF" w:rsidRDefault="008F7811" w:rsidP="00260ADF">
      <w:pPr>
        <w:tabs>
          <w:tab w:val="left" w:pos="3090"/>
        </w:tabs>
        <w:spacing w:line="240" w:lineRule="auto"/>
        <w:jc w:val="center"/>
        <w:rPr>
          <w:rFonts w:ascii="Times New Roman" w:eastAsia="Calibri" w:hAnsi="Times New Roman" w:cs="Times New Roman"/>
          <w:b/>
          <w:sz w:val="24"/>
          <w:szCs w:val="24"/>
          <w:lang w:eastAsia="en-US"/>
        </w:rPr>
      </w:pPr>
      <w:r w:rsidRPr="00260ADF">
        <w:rPr>
          <w:rFonts w:ascii="Times New Roman" w:eastAsia="Times New Roman" w:hAnsi="Times New Roman" w:cs="Times New Roman"/>
          <w:b/>
          <w:sz w:val="24"/>
          <w:szCs w:val="24"/>
        </w:rPr>
        <w:t>Формирование универсальных учебных действий: личностных, познавательных, регулятивных и коммуникативных – в образовательном процессе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В соответствии с ФГОС в  Образовательной программе НОО, рабочих программах по предметами НОО 1-х классов  представлено 4 вида УУД: </w:t>
      </w:r>
      <w:proofErr w:type="gramStart"/>
      <w:r w:rsidRPr="00260ADF">
        <w:rPr>
          <w:rFonts w:ascii="Times New Roman" w:eastAsia="Times New Roman" w:hAnsi="Times New Roman" w:cs="Times New Roman"/>
          <w:sz w:val="24"/>
          <w:szCs w:val="24"/>
        </w:rPr>
        <w:t>личностные</w:t>
      </w:r>
      <w:proofErr w:type="gramEnd"/>
      <w:r w:rsidRPr="00260ADF">
        <w:rPr>
          <w:rFonts w:ascii="Times New Roman" w:eastAsia="Times New Roman" w:hAnsi="Times New Roman" w:cs="Times New Roman"/>
          <w:sz w:val="24"/>
          <w:szCs w:val="24"/>
        </w:rPr>
        <w:t>, регулятивные, познавательные, коммуникативные.</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60"/>
        <w:gridCol w:w="7440"/>
      </w:tblGrid>
      <w:tr w:rsidR="003031D4" w:rsidRPr="00260ADF" w:rsidTr="008400E4">
        <w:trPr>
          <w:tblCellSpacing w:w="0" w:type="dxa"/>
        </w:trPr>
        <w:tc>
          <w:tcPr>
            <w:tcW w:w="216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r w:rsidRPr="00260ADF">
              <w:rPr>
                <w:rFonts w:ascii="Times New Roman" w:eastAsia="Times New Roman" w:hAnsi="Times New Roman" w:cs="Times New Roman"/>
                <w:i/>
                <w:iCs/>
                <w:sz w:val="24"/>
                <w:szCs w:val="24"/>
              </w:rPr>
              <w:t>Личностные</w:t>
            </w:r>
          </w:p>
        </w:tc>
        <w:tc>
          <w:tcPr>
            <w:tcW w:w="744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универсальные учебные действия </w:t>
            </w:r>
            <w:proofErr w:type="gramStart"/>
            <w:r w:rsidRPr="00260ADF">
              <w:rPr>
                <w:rFonts w:ascii="Times New Roman" w:eastAsia="Times New Roman" w:hAnsi="Times New Roman" w:cs="Times New Roman"/>
                <w:sz w:val="24"/>
                <w:szCs w:val="24"/>
              </w:rPr>
              <w:t>–с</w:t>
            </w:r>
            <w:proofErr w:type="gramEnd"/>
            <w:r w:rsidRPr="00260ADF">
              <w:rPr>
                <w:rFonts w:ascii="Times New Roman" w:eastAsia="Times New Roman" w:hAnsi="Times New Roman" w:cs="Times New Roman"/>
                <w:sz w:val="24"/>
                <w:szCs w:val="24"/>
              </w:rPr>
              <w:t>истема ценностных</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ориентаций младшего школьника, отражающих личностные смыслы,</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мотивы, отношения к различным сферам окружающего мира.</w:t>
            </w:r>
          </w:p>
          <w:p w:rsidR="008F7811" w:rsidRPr="00260ADF" w:rsidRDefault="008F7811" w:rsidP="00260ADF">
            <w:pPr>
              <w:spacing w:after="0" w:line="240" w:lineRule="auto"/>
              <w:jc w:val="both"/>
              <w:rPr>
                <w:rFonts w:ascii="Times New Roman" w:eastAsia="Times New Roman" w:hAnsi="Times New Roman" w:cs="Times New Roman"/>
                <w:sz w:val="24"/>
                <w:szCs w:val="24"/>
              </w:rPr>
            </w:pPr>
            <w:proofErr w:type="gramStart"/>
            <w:r w:rsidRPr="00260ADF">
              <w:rPr>
                <w:rFonts w:ascii="Times New Roman" w:eastAsia="Times New Roman" w:hAnsi="Times New Roman" w:cs="Times New Roman"/>
                <w:sz w:val="24"/>
                <w:szCs w:val="24"/>
              </w:rPr>
              <w:t>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p>
        </w:tc>
      </w:tr>
      <w:tr w:rsidR="003031D4" w:rsidRPr="00260ADF" w:rsidTr="008400E4">
        <w:trPr>
          <w:tblCellSpacing w:w="0" w:type="dxa"/>
        </w:trPr>
        <w:tc>
          <w:tcPr>
            <w:tcW w:w="216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Регулятивные универсальные учебные действия</w:t>
            </w:r>
          </w:p>
        </w:tc>
        <w:tc>
          <w:tcPr>
            <w:tcW w:w="744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p>
        </w:tc>
      </w:tr>
      <w:tr w:rsidR="003031D4" w:rsidRPr="00260ADF" w:rsidTr="008400E4">
        <w:trPr>
          <w:tblCellSpacing w:w="0" w:type="dxa"/>
        </w:trPr>
        <w:tc>
          <w:tcPr>
            <w:tcW w:w="216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Познавательные универсальные учебные действия</w:t>
            </w:r>
          </w:p>
        </w:tc>
        <w:tc>
          <w:tcPr>
            <w:tcW w:w="744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tc>
      </w:tr>
      <w:tr w:rsidR="003031D4" w:rsidRPr="00260ADF" w:rsidTr="008400E4">
        <w:trPr>
          <w:tblCellSpacing w:w="0" w:type="dxa"/>
        </w:trPr>
        <w:tc>
          <w:tcPr>
            <w:tcW w:w="216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Коммуникативные универсальные действия</w:t>
            </w:r>
          </w:p>
        </w:tc>
        <w:tc>
          <w:tcPr>
            <w:tcW w:w="744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Способность обучающегося осуществлять коммуникативную деятельность, использование правил общения в конкретных учебных и </w:t>
            </w:r>
            <w:proofErr w:type="spellStart"/>
            <w:r w:rsidRPr="00260ADF">
              <w:rPr>
                <w:rFonts w:ascii="Times New Roman" w:eastAsia="Times New Roman" w:hAnsi="Times New Roman" w:cs="Times New Roman"/>
                <w:sz w:val="24"/>
                <w:szCs w:val="24"/>
              </w:rPr>
              <w:t>внеучебных</w:t>
            </w:r>
            <w:proofErr w:type="spellEnd"/>
            <w:r w:rsidRPr="00260ADF">
              <w:rPr>
                <w:rFonts w:ascii="Times New Roman" w:eastAsia="Times New Roman" w:hAnsi="Times New Roman" w:cs="Times New Roman"/>
                <w:sz w:val="24"/>
                <w:szCs w:val="24"/>
              </w:rPr>
              <w:t xml:space="preserve"> ситуациях; самостоятельная организация речевой деятельности в устной и письменной форме.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p>
        </w:tc>
      </w:tr>
    </w:tbl>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p>
    <w:p w:rsidR="008F7811" w:rsidRPr="00260ADF" w:rsidRDefault="008F7811"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b/>
          <w:bCs/>
          <w:i/>
          <w:iCs/>
          <w:sz w:val="24"/>
          <w:szCs w:val="24"/>
        </w:rPr>
        <w:t>Планируемые результаты</w:t>
      </w:r>
    </w:p>
    <w:p w:rsidR="008F7811" w:rsidRPr="00260ADF" w:rsidRDefault="008F7811"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b/>
          <w:bCs/>
          <w:i/>
          <w:iCs/>
          <w:sz w:val="24"/>
          <w:szCs w:val="24"/>
        </w:rPr>
        <w:t>формирования универсальных учебных действий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К концу обучения младшего школьника в школе определяются следующие Планируемые результаты формирования универсальных учебных действий.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70"/>
        <w:gridCol w:w="7230"/>
      </w:tblGrid>
      <w:tr w:rsidR="003031D4" w:rsidRPr="00260ADF" w:rsidTr="008400E4">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b/>
                <w:bCs/>
                <w:i/>
                <w:iCs/>
                <w:sz w:val="24"/>
                <w:szCs w:val="24"/>
              </w:rPr>
              <w:t>1.Личностные универсальные учебные действия</w:t>
            </w:r>
          </w:p>
        </w:tc>
      </w:tr>
      <w:tr w:rsidR="003031D4" w:rsidRPr="00260ADF" w:rsidTr="008400E4">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идентифицировать </w:t>
            </w:r>
            <w:r w:rsidRPr="00260ADF">
              <w:rPr>
                <w:rFonts w:ascii="Times New Roman" w:eastAsia="Times New Roman" w:hAnsi="Times New Roman" w:cs="Times New Roman"/>
                <w:sz w:val="24"/>
                <w:szCs w:val="24"/>
              </w:rPr>
              <w:t>себя с принадлежностью к народу, стране, государству;</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проявлять </w:t>
            </w:r>
            <w:r w:rsidRPr="00260ADF">
              <w:rPr>
                <w:rFonts w:ascii="Times New Roman" w:eastAsia="Times New Roman" w:hAnsi="Times New Roman" w:cs="Times New Roman"/>
                <w:sz w:val="24"/>
                <w:szCs w:val="24"/>
              </w:rPr>
              <w:t>понимание и уважение к ценностям культур других народов;</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проявлять </w:t>
            </w:r>
            <w:r w:rsidRPr="00260ADF">
              <w:rPr>
                <w:rFonts w:ascii="Times New Roman" w:eastAsia="Times New Roman" w:hAnsi="Times New Roman" w:cs="Times New Roman"/>
                <w:sz w:val="24"/>
                <w:szCs w:val="24"/>
              </w:rPr>
              <w:t>интерес к культуре и истории своего народа, родной страны;</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различать </w:t>
            </w:r>
            <w:r w:rsidRPr="00260ADF">
              <w:rPr>
                <w:rFonts w:ascii="Times New Roman" w:eastAsia="Times New Roman" w:hAnsi="Times New Roman" w:cs="Times New Roman"/>
                <w:sz w:val="24"/>
                <w:szCs w:val="24"/>
              </w:rPr>
              <w:t>основные нравственно-этические понятия;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соотносить </w:t>
            </w:r>
            <w:r w:rsidRPr="00260ADF">
              <w:rPr>
                <w:rFonts w:ascii="Times New Roman" w:eastAsia="Times New Roman" w:hAnsi="Times New Roman" w:cs="Times New Roman"/>
                <w:sz w:val="24"/>
                <w:szCs w:val="24"/>
              </w:rPr>
              <w:t>поступок с моральной нормой;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r w:rsidRPr="00260ADF">
              <w:rPr>
                <w:rFonts w:ascii="Times New Roman" w:eastAsia="Times New Roman" w:hAnsi="Times New Roman" w:cs="Times New Roman"/>
                <w:i/>
                <w:iCs/>
                <w:sz w:val="24"/>
                <w:szCs w:val="24"/>
              </w:rPr>
              <w:t xml:space="preserve">оценивать </w:t>
            </w:r>
            <w:r w:rsidRPr="00260ADF">
              <w:rPr>
                <w:rFonts w:ascii="Times New Roman" w:eastAsia="Times New Roman" w:hAnsi="Times New Roman" w:cs="Times New Roman"/>
                <w:sz w:val="24"/>
                <w:szCs w:val="24"/>
              </w:rPr>
              <w:t xml:space="preserve">свои и чужие поступки (стыдно, честно, </w:t>
            </w:r>
            <w:proofErr w:type="gramStart"/>
            <w:r w:rsidRPr="00260ADF">
              <w:rPr>
                <w:rFonts w:ascii="Times New Roman" w:eastAsia="Times New Roman" w:hAnsi="Times New Roman" w:cs="Times New Roman"/>
                <w:sz w:val="24"/>
                <w:szCs w:val="24"/>
              </w:rPr>
              <w:t>виноват</w:t>
            </w:r>
            <w:proofErr w:type="gramEnd"/>
            <w:r w:rsidRPr="00260ADF">
              <w:rPr>
                <w:rFonts w:ascii="Times New Roman" w:eastAsia="Times New Roman" w:hAnsi="Times New Roman" w:cs="Times New Roman"/>
                <w:sz w:val="24"/>
                <w:szCs w:val="24"/>
              </w:rPr>
              <w:t>, поступил правильно и др.);</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анализировать и характеризовать </w:t>
            </w:r>
            <w:r w:rsidRPr="00260ADF">
              <w:rPr>
                <w:rFonts w:ascii="Times New Roman" w:eastAsia="Times New Roman" w:hAnsi="Times New Roman" w:cs="Times New Roman"/>
                <w:sz w:val="24"/>
                <w:szCs w:val="24"/>
              </w:rPr>
              <w:t>эмоциональные состояния и чувства окружающих, строить свои взаимоотношения с их учетом;</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оценивать </w:t>
            </w:r>
            <w:r w:rsidRPr="00260ADF">
              <w:rPr>
                <w:rFonts w:ascii="Times New Roman" w:eastAsia="Times New Roman" w:hAnsi="Times New Roman" w:cs="Times New Roman"/>
                <w:sz w:val="24"/>
                <w:szCs w:val="24"/>
              </w:rPr>
              <w:t>ситуации с точки зрения правил поведения и этики;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мотивировать </w:t>
            </w:r>
            <w:r w:rsidRPr="00260ADF">
              <w:rPr>
                <w:rFonts w:ascii="Times New Roman" w:eastAsia="Times New Roman" w:hAnsi="Times New Roman" w:cs="Times New Roman"/>
                <w:sz w:val="24"/>
                <w:szCs w:val="24"/>
              </w:rPr>
              <w:t xml:space="preserve">свои действия; </w:t>
            </w:r>
            <w:r w:rsidRPr="00260ADF">
              <w:rPr>
                <w:rFonts w:ascii="Times New Roman" w:eastAsia="Times New Roman" w:hAnsi="Times New Roman" w:cs="Times New Roman"/>
                <w:i/>
                <w:iCs/>
                <w:sz w:val="24"/>
                <w:szCs w:val="24"/>
              </w:rPr>
              <w:t xml:space="preserve">выражать готовность </w:t>
            </w:r>
            <w:r w:rsidRPr="00260ADF">
              <w:rPr>
                <w:rFonts w:ascii="Times New Roman" w:eastAsia="Times New Roman" w:hAnsi="Times New Roman" w:cs="Times New Roman"/>
                <w:sz w:val="24"/>
                <w:szCs w:val="24"/>
              </w:rPr>
              <w:t>в любой ситуации поступить в соответствии с правилами поведения,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проявлять </w:t>
            </w:r>
            <w:r w:rsidRPr="00260ADF">
              <w:rPr>
                <w:rFonts w:ascii="Times New Roman" w:eastAsia="Times New Roman" w:hAnsi="Times New Roman" w:cs="Times New Roman"/>
                <w:sz w:val="24"/>
                <w:szCs w:val="24"/>
              </w:rPr>
              <w:t>в конкретных ситуациях доброжелательность, доверие, внимательность,</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помощь и др.</w:t>
            </w:r>
          </w:p>
        </w:tc>
      </w:tr>
      <w:tr w:rsidR="003031D4" w:rsidRPr="00260ADF" w:rsidTr="008400E4">
        <w:trPr>
          <w:tblCellSpacing w:w="0" w:type="dxa"/>
        </w:trPr>
        <w:tc>
          <w:tcPr>
            <w:tcW w:w="237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lastRenderedPageBreak/>
              <w:t>1. Личностные универсальные учебные действия, отражающие</w:t>
            </w:r>
          </w:p>
          <w:p w:rsidR="008F7811" w:rsidRPr="00260ADF" w:rsidRDefault="008F781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отношение к социальным ценностям:</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p>
        </w:tc>
        <w:tc>
          <w:tcPr>
            <w:tcW w:w="723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идентифицировать </w:t>
            </w:r>
            <w:r w:rsidRPr="00260ADF">
              <w:rPr>
                <w:rFonts w:ascii="Times New Roman" w:eastAsia="Times New Roman" w:hAnsi="Times New Roman" w:cs="Times New Roman"/>
                <w:sz w:val="24"/>
                <w:szCs w:val="24"/>
              </w:rPr>
              <w:t>себя с принадлежностью к народу, стране,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государству;</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проявлять </w:t>
            </w:r>
            <w:r w:rsidRPr="00260ADF">
              <w:rPr>
                <w:rFonts w:ascii="Times New Roman" w:eastAsia="Times New Roman" w:hAnsi="Times New Roman" w:cs="Times New Roman"/>
                <w:sz w:val="24"/>
                <w:szCs w:val="24"/>
              </w:rPr>
              <w:t>понимание и уважение к ценностям культур других</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народов;</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проявлять </w:t>
            </w:r>
            <w:r w:rsidRPr="00260ADF">
              <w:rPr>
                <w:rFonts w:ascii="Times New Roman" w:eastAsia="Times New Roman" w:hAnsi="Times New Roman" w:cs="Times New Roman"/>
                <w:sz w:val="24"/>
                <w:szCs w:val="24"/>
              </w:rPr>
              <w:t>интерес к культуре и истории своего народа, родной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страны;</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различать </w:t>
            </w:r>
            <w:r w:rsidRPr="00260ADF">
              <w:rPr>
                <w:rFonts w:ascii="Times New Roman" w:eastAsia="Times New Roman" w:hAnsi="Times New Roman" w:cs="Times New Roman"/>
                <w:sz w:val="24"/>
                <w:szCs w:val="24"/>
              </w:rPr>
              <w:t>основные нравственно-этические понятия;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соотносить </w:t>
            </w:r>
            <w:r w:rsidRPr="00260ADF">
              <w:rPr>
                <w:rFonts w:ascii="Times New Roman" w:eastAsia="Times New Roman" w:hAnsi="Times New Roman" w:cs="Times New Roman"/>
                <w:sz w:val="24"/>
                <w:szCs w:val="24"/>
              </w:rPr>
              <w:t xml:space="preserve">поступок с моральной нормой; </w:t>
            </w:r>
            <w:r w:rsidRPr="00260ADF">
              <w:rPr>
                <w:rFonts w:ascii="Times New Roman" w:eastAsia="Times New Roman" w:hAnsi="Times New Roman" w:cs="Times New Roman"/>
                <w:i/>
                <w:iCs/>
                <w:sz w:val="24"/>
                <w:szCs w:val="24"/>
              </w:rPr>
              <w:t xml:space="preserve">оценивать </w:t>
            </w:r>
            <w:proofErr w:type="gramStart"/>
            <w:r w:rsidRPr="00260ADF">
              <w:rPr>
                <w:rFonts w:ascii="Times New Roman" w:eastAsia="Times New Roman" w:hAnsi="Times New Roman" w:cs="Times New Roman"/>
                <w:sz w:val="24"/>
                <w:szCs w:val="24"/>
              </w:rPr>
              <w:t>свои</w:t>
            </w:r>
            <w:proofErr w:type="gramEnd"/>
            <w:r w:rsidRPr="00260ADF">
              <w:rPr>
                <w:rFonts w:ascii="Times New Roman" w:eastAsia="Times New Roman" w:hAnsi="Times New Roman" w:cs="Times New Roman"/>
                <w:sz w:val="24"/>
                <w:szCs w:val="24"/>
              </w:rPr>
              <w:t xml:space="preserve"> 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чужие поступки (стыдно, честно, </w:t>
            </w:r>
            <w:proofErr w:type="gramStart"/>
            <w:r w:rsidRPr="00260ADF">
              <w:rPr>
                <w:rFonts w:ascii="Times New Roman" w:eastAsia="Times New Roman" w:hAnsi="Times New Roman" w:cs="Times New Roman"/>
                <w:sz w:val="24"/>
                <w:szCs w:val="24"/>
              </w:rPr>
              <w:t>виноват</w:t>
            </w:r>
            <w:proofErr w:type="gramEnd"/>
            <w:r w:rsidRPr="00260ADF">
              <w:rPr>
                <w:rFonts w:ascii="Times New Roman" w:eastAsia="Times New Roman" w:hAnsi="Times New Roman" w:cs="Times New Roman"/>
                <w:sz w:val="24"/>
                <w:szCs w:val="24"/>
              </w:rPr>
              <w:t>, поступил правильно и др.);</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анализировать и характеризовать </w:t>
            </w:r>
            <w:r w:rsidRPr="00260ADF">
              <w:rPr>
                <w:rFonts w:ascii="Times New Roman" w:eastAsia="Times New Roman" w:hAnsi="Times New Roman" w:cs="Times New Roman"/>
                <w:sz w:val="24"/>
                <w:szCs w:val="24"/>
              </w:rPr>
              <w:t>эмоциональные состояния 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чувства окружающих, строить свои взаимоотношения с их учетом;</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оценивать </w:t>
            </w:r>
            <w:r w:rsidRPr="00260ADF">
              <w:rPr>
                <w:rFonts w:ascii="Times New Roman" w:eastAsia="Times New Roman" w:hAnsi="Times New Roman" w:cs="Times New Roman"/>
                <w:sz w:val="24"/>
                <w:szCs w:val="24"/>
              </w:rPr>
              <w:t>ситуации с точки зрения правил поведения и этики;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мотивировать </w:t>
            </w:r>
            <w:r w:rsidRPr="00260ADF">
              <w:rPr>
                <w:rFonts w:ascii="Times New Roman" w:eastAsia="Times New Roman" w:hAnsi="Times New Roman" w:cs="Times New Roman"/>
                <w:sz w:val="24"/>
                <w:szCs w:val="24"/>
              </w:rPr>
              <w:t xml:space="preserve">свои действия; </w:t>
            </w:r>
            <w:r w:rsidRPr="00260ADF">
              <w:rPr>
                <w:rFonts w:ascii="Times New Roman" w:eastAsia="Times New Roman" w:hAnsi="Times New Roman" w:cs="Times New Roman"/>
                <w:i/>
                <w:iCs/>
                <w:sz w:val="24"/>
                <w:szCs w:val="24"/>
              </w:rPr>
              <w:t xml:space="preserve">выражать готовность </w:t>
            </w:r>
            <w:r w:rsidRPr="00260ADF">
              <w:rPr>
                <w:rFonts w:ascii="Times New Roman" w:eastAsia="Times New Roman" w:hAnsi="Times New Roman" w:cs="Times New Roman"/>
                <w:sz w:val="24"/>
                <w:szCs w:val="24"/>
              </w:rPr>
              <w:t>в любой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ситуации поступить в соответствии с правилами поведения,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проявлять </w:t>
            </w:r>
            <w:r w:rsidRPr="00260ADF">
              <w:rPr>
                <w:rFonts w:ascii="Times New Roman" w:eastAsia="Times New Roman" w:hAnsi="Times New Roman" w:cs="Times New Roman"/>
                <w:sz w:val="24"/>
                <w:szCs w:val="24"/>
              </w:rPr>
              <w:t>в конкретных ситуациях доброжелательность, доверие, внимательность, помощь и др.</w:t>
            </w:r>
          </w:p>
        </w:tc>
      </w:tr>
      <w:tr w:rsidR="003031D4" w:rsidRPr="00260ADF" w:rsidTr="008400E4">
        <w:trPr>
          <w:tblCellSpacing w:w="0" w:type="dxa"/>
        </w:trPr>
        <w:tc>
          <w:tcPr>
            <w:tcW w:w="237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2. Личностные универсальные учебные действия, отражающие</w:t>
            </w:r>
          </w:p>
          <w:p w:rsidR="008F7811" w:rsidRPr="00260ADF" w:rsidRDefault="008F781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отношение к учебной деятельности: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p>
        </w:tc>
        <w:tc>
          <w:tcPr>
            <w:tcW w:w="723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воспринимать </w:t>
            </w:r>
            <w:r w:rsidRPr="00260ADF">
              <w:rPr>
                <w:rFonts w:ascii="Times New Roman" w:eastAsia="Times New Roman" w:hAnsi="Times New Roman" w:cs="Times New Roman"/>
                <w:sz w:val="24"/>
                <w:szCs w:val="24"/>
              </w:rPr>
              <w:t>речь учителя (одноклассников), непосредственно не обращенную к учащемуся;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выражать </w:t>
            </w:r>
            <w:r w:rsidRPr="00260ADF">
              <w:rPr>
                <w:rFonts w:ascii="Times New Roman" w:eastAsia="Times New Roman" w:hAnsi="Times New Roman" w:cs="Times New Roman"/>
                <w:sz w:val="24"/>
                <w:szCs w:val="24"/>
              </w:rPr>
              <w:t>положительное отношение к процессу познания: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проявлять внимание, удивление, желание больше узнать;</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оценивать </w:t>
            </w:r>
            <w:r w:rsidRPr="00260ADF">
              <w:rPr>
                <w:rFonts w:ascii="Times New Roman" w:eastAsia="Times New Roman" w:hAnsi="Times New Roman" w:cs="Times New Roman"/>
                <w:sz w:val="24"/>
                <w:szCs w:val="24"/>
              </w:rPr>
              <w:t>собственную учебную деятельность: свои достижения, самостоятельность, инициативу, ответственность, причины неудач;</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применять правила </w:t>
            </w:r>
            <w:r w:rsidRPr="00260ADF">
              <w:rPr>
                <w:rFonts w:ascii="Times New Roman" w:eastAsia="Times New Roman" w:hAnsi="Times New Roman" w:cs="Times New Roman"/>
                <w:sz w:val="24"/>
                <w:szCs w:val="24"/>
              </w:rPr>
              <w:t xml:space="preserve">делового сотрудничества: </w:t>
            </w:r>
            <w:r w:rsidRPr="00260ADF">
              <w:rPr>
                <w:rFonts w:ascii="Times New Roman" w:eastAsia="Times New Roman" w:hAnsi="Times New Roman" w:cs="Times New Roman"/>
                <w:i/>
                <w:iCs/>
                <w:sz w:val="24"/>
                <w:szCs w:val="24"/>
              </w:rPr>
              <w:t xml:space="preserve">сравнивать </w:t>
            </w:r>
            <w:r w:rsidRPr="00260ADF">
              <w:rPr>
                <w:rFonts w:ascii="Times New Roman" w:eastAsia="Times New Roman" w:hAnsi="Times New Roman" w:cs="Times New Roman"/>
                <w:sz w:val="24"/>
                <w:szCs w:val="24"/>
              </w:rPr>
              <w:t>разные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точки зрения; считаться с мнением другого человека; </w:t>
            </w:r>
            <w:r w:rsidRPr="00260ADF">
              <w:rPr>
                <w:rFonts w:ascii="Times New Roman" w:eastAsia="Times New Roman" w:hAnsi="Times New Roman" w:cs="Times New Roman"/>
                <w:i/>
                <w:iCs/>
                <w:sz w:val="24"/>
                <w:szCs w:val="24"/>
              </w:rPr>
              <w:t xml:space="preserve">проявлять </w:t>
            </w:r>
            <w:r w:rsidRPr="00260ADF">
              <w:rPr>
                <w:rFonts w:ascii="Times New Roman" w:eastAsia="Times New Roman" w:hAnsi="Times New Roman" w:cs="Times New Roman"/>
                <w:sz w:val="24"/>
                <w:szCs w:val="24"/>
              </w:rPr>
              <w:t>терпение и доброжелательность в споре (дискуссии), доверие к собеседнику (соучастнику) деятельности.</w:t>
            </w:r>
          </w:p>
        </w:tc>
      </w:tr>
      <w:tr w:rsidR="003031D4" w:rsidRPr="00260ADF" w:rsidTr="008400E4">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b/>
                <w:bCs/>
                <w:i/>
                <w:iCs/>
                <w:sz w:val="24"/>
                <w:szCs w:val="24"/>
              </w:rPr>
              <w:t>Регулятивные универсальные учебные действия.</w:t>
            </w:r>
          </w:p>
        </w:tc>
      </w:tr>
      <w:tr w:rsidR="003031D4" w:rsidRPr="00260ADF" w:rsidTr="008400E4">
        <w:trPr>
          <w:tblCellSpacing w:w="0" w:type="dxa"/>
        </w:trPr>
        <w:tc>
          <w:tcPr>
            <w:tcW w:w="237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1. Регулятивные универсальные учебные действия, направленные </w:t>
            </w:r>
            <w:proofErr w:type="gramStart"/>
            <w:r w:rsidRPr="00260ADF">
              <w:rPr>
                <w:rFonts w:ascii="Times New Roman" w:eastAsia="Times New Roman" w:hAnsi="Times New Roman" w:cs="Times New Roman"/>
                <w:i/>
                <w:iCs/>
                <w:sz w:val="24"/>
                <w:szCs w:val="24"/>
              </w:rPr>
              <w:t>на</w:t>
            </w:r>
            <w:proofErr w:type="gramEnd"/>
          </w:p>
          <w:p w:rsidR="008F7811" w:rsidRPr="00260ADF" w:rsidRDefault="008F781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формирование целевых установок учебной деятельности</w:t>
            </w:r>
          </w:p>
        </w:tc>
        <w:tc>
          <w:tcPr>
            <w:tcW w:w="723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удерживать </w:t>
            </w:r>
            <w:r w:rsidRPr="00260ADF">
              <w:rPr>
                <w:rFonts w:ascii="Times New Roman" w:eastAsia="Times New Roman" w:hAnsi="Times New Roman" w:cs="Times New Roman"/>
                <w:sz w:val="24"/>
                <w:szCs w:val="24"/>
              </w:rPr>
              <w:t>цель деятельности до получения ее результата;</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планировать </w:t>
            </w:r>
            <w:r w:rsidRPr="00260ADF">
              <w:rPr>
                <w:rFonts w:ascii="Times New Roman" w:eastAsia="Times New Roman" w:hAnsi="Times New Roman" w:cs="Times New Roman"/>
                <w:sz w:val="24"/>
                <w:szCs w:val="24"/>
              </w:rPr>
              <w:t>решение учебной задачи: выстраивать</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последовательность необходимых операций (алгоритм действий);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оценивать </w:t>
            </w:r>
            <w:r w:rsidRPr="00260ADF">
              <w:rPr>
                <w:rFonts w:ascii="Times New Roman" w:eastAsia="Times New Roman" w:hAnsi="Times New Roman" w:cs="Times New Roman"/>
                <w:sz w:val="24"/>
                <w:szCs w:val="24"/>
              </w:rPr>
              <w:t>весомость приводимых доказательств и рассуждений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(«убедительно, ложно, истинно, существенно, не существенно»);</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корректировать </w:t>
            </w:r>
            <w:r w:rsidRPr="00260ADF">
              <w:rPr>
                <w:rFonts w:ascii="Times New Roman" w:eastAsia="Times New Roman" w:hAnsi="Times New Roman" w:cs="Times New Roman"/>
                <w:sz w:val="24"/>
                <w:szCs w:val="24"/>
              </w:rPr>
              <w:t xml:space="preserve">деятельность: вносить изменения в процесс </w:t>
            </w:r>
            <w:proofErr w:type="gramStart"/>
            <w:r w:rsidRPr="00260ADF">
              <w:rPr>
                <w:rFonts w:ascii="Times New Roman" w:eastAsia="Times New Roman" w:hAnsi="Times New Roman" w:cs="Times New Roman"/>
                <w:sz w:val="24"/>
                <w:szCs w:val="24"/>
              </w:rPr>
              <w:t>с</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учетом возникших трудностей и ошибок; намечать способы их устранения;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анализировать </w:t>
            </w:r>
            <w:r w:rsidRPr="00260ADF">
              <w:rPr>
                <w:rFonts w:ascii="Times New Roman" w:eastAsia="Times New Roman" w:hAnsi="Times New Roman" w:cs="Times New Roman"/>
                <w:sz w:val="24"/>
                <w:szCs w:val="24"/>
              </w:rPr>
              <w:t xml:space="preserve">эмоциональные состояния, полученные </w:t>
            </w:r>
            <w:proofErr w:type="gramStart"/>
            <w:r w:rsidRPr="00260ADF">
              <w:rPr>
                <w:rFonts w:ascii="Times New Roman" w:eastAsia="Times New Roman" w:hAnsi="Times New Roman" w:cs="Times New Roman"/>
                <w:sz w:val="24"/>
                <w:szCs w:val="24"/>
              </w:rPr>
              <w:t>от</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успешной (неуспешной) деятельности, </w:t>
            </w:r>
            <w:r w:rsidRPr="00260ADF">
              <w:rPr>
                <w:rFonts w:ascii="Times New Roman" w:eastAsia="Times New Roman" w:hAnsi="Times New Roman" w:cs="Times New Roman"/>
                <w:i/>
                <w:iCs/>
                <w:sz w:val="24"/>
                <w:szCs w:val="24"/>
              </w:rPr>
              <w:t xml:space="preserve">оценивать </w:t>
            </w:r>
            <w:r w:rsidRPr="00260ADF">
              <w:rPr>
                <w:rFonts w:ascii="Times New Roman" w:eastAsia="Times New Roman" w:hAnsi="Times New Roman" w:cs="Times New Roman"/>
                <w:sz w:val="24"/>
                <w:szCs w:val="24"/>
              </w:rPr>
              <w:t>их влияние на настроение человека.</w:t>
            </w:r>
          </w:p>
        </w:tc>
      </w:tr>
      <w:tr w:rsidR="003031D4" w:rsidRPr="00260ADF" w:rsidTr="008400E4">
        <w:trPr>
          <w:tblCellSpacing w:w="0" w:type="dxa"/>
        </w:trPr>
        <w:tc>
          <w:tcPr>
            <w:tcW w:w="237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2. Регулятивные универсальные учебные действия, направленные </w:t>
            </w:r>
            <w:proofErr w:type="gramStart"/>
            <w:r w:rsidRPr="00260ADF">
              <w:rPr>
                <w:rFonts w:ascii="Times New Roman" w:eastAsia="Times New Roman" w:hAnsi="Times New Roman" w:cs="Times New Roman"/>
                <w:i/>
                <w:iCs/>
                <w:sz w:val="24"/>
                <w:szCs w:val="24"/>
              </w:rPr>
              <w:t>на</w:t>
            </w:r>
            <w:proofErr w:type="gramEnd"/>
          </w:p>
          <w:p w:rsidR="008F7811" w:rsidRPr="00260ADF" w:rsidRDefault="008F781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формирование контрольно-оценочной деятельности:</w:t>
            </w:r>
          </w:p>
        </w:tc>
        <w:tc>
          <w:tcPr>
            <w:tcW w:w="723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осуществлять </w:t>
            </w:r>
            <w:r w:rsidRPr="00260ADF">
              <w:rPr>
                <w:rFonts w:ascii="Times New Roman" w:eastAsia="Times New Roman" w:hAnsi="Times New Roman" w:cs="Times New Roman"/>
                <w:sz w:val="24"/>
                <w:szCs w:val="24"/>
              </w:rPr>
              <w:t>итоговый контроль деятельности («что сделано») 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пооперационный контроль («как выполнена каждая операция, входящая в состав учебного действия»);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оценивать </w:t>
            </w:r>
            <w:r w:rsidRPr="00260ADF">
              <w:rPr>
                <w:rFonts w:ascii="Times New Roman" w:eastAsia="Times New Roman" w:hAnsi="Times New Roman" w:cs="Times New Roman"/>
                <w:sz w:val="24"/>
                <w:szCs w:val="24"/>
              </w:rPr>
              <w:t>(сравнивать с эталоном) результаты деятельности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(чужой, своей);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анализировать </w:t>
            </w:r>
            <w:r w:rsidRPr="00260ADF">
              <w:rPr>
                <w:rFonts w:ascii="Times New Roman" w:eastAsia="Times New Roman" w:hAnsi="Times New Roman" w:cs="Times New Roman"/>
                <w:sz w:val="24"/>
                <w:szCs w:val="24"/>
              </w:rPr>
              <w:t>собственную работу: соотносить план 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совершенные операции, выделять этапы и оценивать меру освоения каждого,</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находить ошибки, устанавливать их причины;</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оценивать </w:t>
            </w:r>
            <w:r w:rsidRPr="00260ADF">
              <w:rPr>
                <w:rFonts w:ascii="Times New Roman" w:eastAsia="Times New Roman" w:hAnsi="Times New Roman" w:cs="Times New Roman"/>
                <w:sz w:val="24"/>
                <w:szCs w:val="24"/>
              </w:rPr>
              <w:t>уровень владения тем или иным учебным действием</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(отвечать на вопрос «что я не знаю и не умею?»).</w:t>
            </w:r>
          </w:p>
        </w:tc>
      </w:tr>
      <w:tr w:rsidR="003031D4" w:rsidRPr="00260ADF" w:rsidTr="008400E4">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b/>
                <w:bCs/>
                <w:i/>
                <w:iCs/>
                <w:sz w:val="24"/>
                <w:szCs w:val="24"/>
              </w:rPr>
              <w:t>Познавательные универсальные учебные действия</w:t>
            </w:r>
          </w:p>
        </w:tc>
      </w:tr>
      <w:tr w:rsidR="003031D4" w:rsidRPr="00260ADF" w:rsidTr="008400E4">
        <w:trPr>
          <w:tblCellSpacing w:w="0" w:type="dxa"/>
        </w:trPr>
        <w:tc>
          <w:tcPr>
            <w:tcW w:w="237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lastRenderedPageBreak/>
              <w:t>1.Познавательные универсальные учебные действия, отражающие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методы познания окружающего мира:</w:t>
            </w:r>
          </w:p>
        </w:tc>
        <w:tc>
          <w:tcPr>
            <w:tcW w:w="723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-различать </w:t>
            </w:r>
            <w:r w:rsidRPr="00260ADF">
              <w:rPr>
                <w:rFonts w:ascii="Times New Roman" w:eastAsia="Times New Roman" w:hAnsi="Times New Roman" w:cs="Times New Roman"/>
                <w:sz w:val="24"/>
                <w:szCs w:val="24"/>
              </w:rPr>
              <w:t>методы познания окружающего мира по его целям</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(наблюдение, опыт, эксперимент, моделирование, вычисление);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выявлять </w:t>
            </w:r>
            <w:r w:rsidRPr="00260ADF">
              <w:rPr>
                <w:rFonts w:ascii="Times New Roman" w:eastAsia="Times New Roman" w:hAnsi="Times New Roman" w:cs="Times New Roman"/>
                <w:sz w:val="24"/>
                <w:szCs w:val="24"/>
              </w:rPr>
              <w:t xml:space="preserve">особенности (качества, признаки) разных объектов </w:t>
            </w:r>
            <w:proofErr w:type="gramStart"/>
            <w:r w:rsidRPr="00260ADF">
              <w:rPr>
                <w:rFonts w:ascii="Times New Roman" w:eastAsia="Times New Roman" w:hAnsi="Times New Roman" w:cs="Times New Roman"/>
                <w:sz w:val="24"/>
                <w:szCs w:val="24"/>
              </w:rPr>
              <w:t>в</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proofErr w:type="gramStart"/>
            <w:r w:rsidRPr="00260ADF">
              <w:rPr>
                <w:rFonts w:ascii="Times New Roman" w:eastAsia="Times New Roman" w:hAnsi="Times New Roman" w:cs="Times New Roman"/>
                <w:sz w:val="24"/>
                <w:szCs w:val="24"/>
              </w:rPr>
              <w:t>процессе</w:t>
            </w:r>
            <w:proofErr w:type="gramEnd"/>
            <w:r w:rsidRPr="00260ADF">
              <w:rPr>
                <w:rFonts w:ascii="Times New Roman" w:eastAsia="Times New Roman" w:hAnsi="Times New Roman" w:cs="Times New Roman"/>
                <w:sz w:val="24"/>
                <w:szCs w:val="24"/>
              </w:rPr>
              <w:t xml:space="preserve"> их рассматривания (наблюдения);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анализировать </w:t>
            </w:r>
            <w:r w:rsidRPr="00260ADF">
              <w:rPr>
                <w:rFonts w:ascii="Times New Roman" w:eastAsia="Times New Roman" w:hAnsi="Times New Roman" w:cs="Times New Roman"/>
                <w:sz w:val="24"/>
                <w:szCs w:val="24"/>
              </w:rPr>
              <w:t>результаты опытов, элементарных исследований;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фиксировать </w:t>
            </w:r>
            <w:r w:rsidRPr="00260ADF">
              <w:rPr>
                <w:rFonts w:ascii="Times New Roman" w:eastAsia="Times New Roman" w:hAnsi="Times New Roman" w:cs="Times New Roman"/>
                <w:sz w:val="24"/>
                <w:szCs w:val="24"/>
              </w:rPr>
              <w:t>их результаты;</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воспроизводить </w:t>
            </w:r>
            <w:r w:rsidRPr="00260ADF">
              <w:rPr>
                <w:rFonts w:ascii="Times New Roman" w:eastAsia="Times New Roman" w:hAnsi="Times New Roman" w:cs="Times New Roman"/>
                <w:sz w:val="24"/>
                <w:szCs w:val="24"/>
              </w:rPr>
              <w:t xml:space="preserve">по памяти информацию, необходимую </w:t>
            </w:r>
            <w:proofErr w:type="gramStart"/>
            <w:r w:rsidRPr="00260ADF">
              <w:rPr>
                <w:rFonts w:ascii="Times New Roman" w:eastAsia="Times New Roman" w:hAnsi="Times New Roman" w:cs="Times New Roman"/>
                <w:sz w:val="24"/>
                <w:szCs w:val="24"/>
              </w:rPr>
              <w:t>для</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решения учебной задачи;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проверять </w:t>
            </w:r>
            <w:r w:rsidRPr="00260ADF">
              <w:rPr>
                <w:rFonts w:ascii="Times New Roman" w:eastAsia="Times New Roman" w:hAnsi="Times New Roman" w:cs="Times New Roman"/>
                <w:sz w:val="24"/>
                <w:szCs w:val="24"/>
              </w:rPr>
              <w:t xml:space="preserve">информацию, </w:t>
            </w:r>
            <w:r w:rsidRPr="00260ADF">
              <w:rPr>
                <w:rFonts w:ascii="Times New Roman" w:eastAsia="Times New Roman" w:hAnsi="Times New Roman" w:cs="Times New Roman"/>
                <w:i/>
                <w:iCs/>
                <w:sz w:val="24"/>
                <w:szCs w:val="24"/>
              </w:rPr>
              <w:t xml:space="preserve">находить </w:t>
            </w:r>
            <w:r w:rsidRPr="00260ADF">
              <w:rPr>
                <w:rFonts w:ascii="Times New Roman" w:eastAsia="Times New Roman" w:hAnsi="Times New Roman" w:cs="Times New Roman"/>
                <w:sz w:val="24"/>
                <w:szCs w:val="24"/>
              </w:rPr>
              <w:t>дополнительную информацию, используя справочную литературу;</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применять </w:t>
            </w:r>
            <w:r w:rsidRPr="00260ADF">
              <w:rPr>
                <w:rFonts w:ascii="Times New Roman" w:eastAsia="Times New Roman" w:hAnsi="Times New Roman" w:cs="Times New Roman"/>
                <w:sz w:val="24"/>
                <w:szCs w:val="24"/>
              </w:rPr>
              <w:t>таблицы, схемы, модели для получения информации;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презентовать </w:t>
            </w:r>
            <w:r w:rsidRPr="00260ADF">
              <w:rPr>
                <w:rFonts w:ascii="Times New Roman" w:eastAsia="Times New Roman" w:hAnsi="Times New Roman" w:cs="Times New Roman"/>
                <w:sz w:val="24"/>
                <w:szCs w:val="24"/>
              </w:rPr>
              <w:t xml:space="preserve">подготовленную информацию в </w:t>
            </w:r>
            <w:proofErr w:type="gramStart"/>
            <w:r w:rsidRPr="00260ADF">
              <w:rPr>
                <w:rFonts w:ascii="Times New Roman" w:eastAsia="Times New Roman" w:hAnsi="Times New Roman" w:cs="Times New Roman"/>
                <w:sz w:val="24"/>
                <w:szCs w:val="24"/>
              </w:rPr>
              <w:t>наглядном</w:t>
            </w:r>
            <w:proofErr w:type="gramEnd"/>
            <w:r w:rsidRPr="00260ADF">
              <w:rPr>
                <w:rFonts w:ascii="Times New Roman" w:eastAsia="Times New Roman" w:hAnsi="Times New Roman" w:cs="Times New Roman"/>
                <w:sz w:val="24"/>
                <w:szCs w:val="24"/>
              </w:rPr>
              <w:t xml:space="preserve"> 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вербальном </w:t>
            </w:r>
            <w:proofErr w:type="gramStart"/>
            <w:r w:rsidRPr="00260ADF">
              <w:rPr>
                <w:rFonts w:ascii="Times New Roman" w:eastAsia="Times New Roman" w:hAnsi="Times New Roman" w:cs="Times New Roman"/>
                <w:sz w:val="24"/>
                <w:szCs w:val="24"/>
              </w:rPr>
              <w:t>виде</w:t>
            </w:r>
            <w:proofErr w:type="gramEnd"/>
            <w:r w:rsidRPr="00260ADF">
              <w:rPr>
                <w:rFonts w:ascii="Times New Roman" w:eastAsia="Times New Roman" w:hAnsi="Times New Roman" w:cs="Times New Roman"/>
                <w:sz w:val="24"/>
                <w:szCs w:val="24"/>
              </w:rPr>
              <w:t>;</w:t>
            </w:r>
          </w:p>
        </w:tc>
      </w:tr>
      <w:tr w:rsidR="003031D4" w:rsidRPr="00260ADF" w:rsidTr="008400E4">
        <w:trPr>
          <w:tblCellSpacing w:w="0" w:type="dxa"/>
        </w:trPr>
        <w:tc>
          <w:tcPr>
            <w:tcW w:w="237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2.Познавательные универсальные учебные действия, формирующие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умственные операции</w:t>
            </w:r>
          </w:p>
        </w:tc>
        <w:tc>
          <w:tcPr>
            <w:tcW w:w="723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сравнивать </w:t>
            </w:r>
            <w:r w:rsidRPr="00260ADF">
              <w:rPr>
                <w:rFonts w:ascii="Times New Roman" w:eastAsia="Times New Roman" w:hAnsi="Times New Roman" w:cs="Times New Roman"/>
                <w:sz w:val="24"/>
                <w:szCs w:val="24"/>
              </w:rPr>
              <w:t>различные объекты: выделять из множества один или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несколько объектов, имеющих общие свойства; </w:t>
            </w:r>
            <w:r w:rsidRPr="00260ADF">
              <w:rPr>
                <w:rFonts w:ascii="Times New Roman" w:eastAsia="Times New Roman" w:hAnsi="Times New Roman" w:cs="Times New Roman"/>
                <w:i/>
                <w:iCs/>
                <w:sz w:val="24"/>
                <w:szCs w:val="24"/>
              </w:rPr>
              <w:t>сопоставлять</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характеристики объектов по одному (нескольким) признакам; </w:t>
            </w:r>
            <w:r w:rsidRPr="00260ADF">
              <w:rPr>
                <w:rFonts w:ascii="Times New Roman" w:eastAsia="Times New Roman" w:hAnsi="Times New Roman" w:cs="Times New Roman"/>
                <w:i/>
                <w:iCs/>
                <w:sz w:val="24"/>
                <w:szCs w:val="24"/>
              </w:rPr>
              <w:t xml:space="preserve">выявлять </w:t>
            </w:r>
            <w:r w:rsidRPr="00260ADF">
              <w:rPr>
                <w:rFonts w:ascii="Times New Roman" w:eastAsia="Times New Roman" w:hAnsi="Times New Roman" w:cs="Times New Roman"/>
                <w:sz w:val="24"/>
                <w:szCs w:val="24"/>
              </w:rPr>
              <w:t>сходство и различия объектов;</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выделять </w:t>
            </w:r>
            <w:r w:rsidRPr="00260ADF">
              <w:rPr>
                <w:rFonts w:ascii="Times New Roman" w:eastAsia="Times New Roman" w:hAnsi="Times New Roman" w:cs="Times New Roman"/>
                <w:sz w:val="24"/>
                <w:szCs w:val="24"/>
              </w:rPr>
              <w:t>общее и частное (существенное и несущественное), целое и часть, общее и различное в изучаемых объектах;</w:t>
            </w:r>
          </w:p>
          <w:p w:rsidR="008F7811" w:rsidRPr="00260ADF" w:rsidRDefault="008F7811" w:rsidP="00260ADF">
            <w:pPr>
              <w:spacing w:after="0" w:line="240" w:lineRule="auto"/>
              <w:jc w:val="both"/>
              <w:rPr>
                <w:rFonts w:ascii="Times New Roman" w:eastAsia="Times New Roman" w:hAnsi="Times New Roman" w:cs="Times New Roman"/>
                <w:sz w:val="24"/>
                <w:szCs w:val="24"/>
              </w:rPr>
            </w:pPr>
            <w:proofErr w:type="gramStart"/>
            <w:r w:rsidRPr="00260ADF">
              <w:rPr>
                <w:rFonts w:ascii="Times New Roman" w:eastAsia="Times New Roman" w:hAnsi="Times New Roman" w:cs="Times New Roman"/>
                <w:i/>
                <w:iCs/>
                <w:sz w:val="24"/>
                <w:szCs w:val="24"/>
              </w:rPr>
              <w:t xml:space="preserve">– классифицировать </w:t>
            </w:r>
            <w:r w:rsidRPr="00260ADF">
              <w:rPr>
                <w:rFonts w:ascii="Times New Roman" w:eastAsia="Times New Roman" w:hAnsi="Times New Roman" w:cs="Times New Roman"/>
                <w:sz w:val="24"/>
                <w:szCs w:val="24"/>
              </w:rPr>
              <w:t xml:space="preserve">объекты </w:t>
            </w:r>
            <w:r w:rsidRPr="00260ADF">
              <w:rPr>
                <w:rFonts w:ascii="Times New Roman" w:eastAsia="Times New Roman" w:hAnsi="Times New Roman" w:cs="Times New Roman"/>
                <w:i/>
                <w:iCs/>
                <w:sz w:val="24"/>
                <w:szCs w:val="24"/>
              </w:rPr>
              <w:t>(</w:t>
            </w:r>
            <w:r w:rsidRPr="00260ADF">
              <w:rPr>
                <w:rFonts w:ascii="Times New Roman" w:eastAsia="Times New Roman" w:hAnsi="Times New Roman" w:cs="Times New Roman"/>
                <w:sz w:val="24"/>
                <w:szCs w:val="24"/>
              </w:rPr>
              <w:t>объединять в группы по</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существенному признаку);</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приводить примеры </w:t>
            </w:r>
            <w:r w:rsidRPr="00260ADF">
              <w:rPr>
                <w:rFonts w:ascii="Times New Roman" w:eastAsia="Times New Roman" w:hAnsi="Times New Roman" w:cs="Times New Roman"/>
                <w:sz w:val="24"/>
                <w:szCs w:val="24"/>
              </w:rPr>
              <w:t xml:space="preserve">в качестве доказательства </w:t>
            </w:r>
            <w:proofErr w:type="gramStart"/>
            <w:r w:rsidRPr="00260ADF">
              <w:rPr>
                <w:rFonts w:ascii="Times New Roman" w:eastAsia="Times New Roman" w:hAnsi="Times New Roman" w:cs="Times New Roman"/>
                <w:sz w:val="24"/>
                <w:szCs w:val="24"/>
              </w:rPr>
              <w:t>выдвигаемых</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положений;</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устанавливать </w:t>
            </w:r>
            <w:r w:rsidRPr="00260ADF">
              <w:rPr>
                <w:rFonts w:ascii="Times New Roman" w:eastAsia="Times New Roman" w:hAnsi="Times New Roman" w:cs="Times New Roman"/>
                <w:sz w:val="24"/>
                <w:szCs w:val="24"/>
              </w:rPr>
              <w:t>причинно-следственные связи и зависимости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между объектами, их положение в пространстве и времени;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выполнять </w:t>
            </w:r>
            <w:r w:rsidRPr="00260ADF">
              <w:rPr>
                <w:rFonts w:ascii="Times New Roman" w:eastAsia="Times New Roman" w:hAnsi="Times New Roman" w:cs="Times New Roman"/>
                <w:sz w:val="24"/>
                <w:szCs w:val="24"/>
              </w:rPr>
              <w:t>учебные задачи, не имеющие однозначного решения</w:t>
            </w:r>
          </w:p>
        </w:tc>
      </w:tr>
      <w:tr w:rsidR="003031D4" w:rsidRPr="00260ADF" w:rsidTr="008400E4">
        <w:trPr>
          <w:tblCellSpacing w:w="0" w:type="dxa"/>
        </w:trPr>
        <w:tc>
          <w:tcPr>
            <w:tcW w:w="237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3.Познавательные универсальные учебные действия, формирующие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поисковую и исследовательскую деятельность</w:t>
            </w:r>
          </w:p>
        </w:tc>
        <w:tc>
          <w:tcPr>
            <w:tcW w:w="723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высказывать </w:t>
            </w:r>
            <w:r w:rsidRPr="00260ADF">
              <w:rPr>
                <w:rFonts w:ascii="Times New Roman" w:eastAsia="Times New Roman" w:hAnsi="Times New Roman" w:cs="Times New Roman"/>
                <w:sz w:val="24"/>
                <w:szCs w:val="24"/>
              </w:rPr>
              <w:t xml:space="preserve">предположения, </w:t>
            </w:r>
            <w:r w:rsidRPr="00260ADF">
              <w:rPr>
                <w:rFonts w:ascii="Times New Roman" w:eastAsia="Times New Roman" w:hAnsi="Times New Roman" w:cs="Times New Roman"/>
                <w:i/>
                <w:iCs/>
                <w:sz w:val="24"/>
                <w:szCs w:val="24"/>
              </w:rPr>
              <w:t xml:space="preserve">обсуждать </w:t>
            </w:r>
            <w:r w:rsidRPr="00260ADF">
              <w:rPr>
                <w:rFonts w:ascii="Times New Roman" w:eastAsia="Times New Roman" w:hAnsi="Times New Roman" w:cs="Times New Roman"/>
                <w:sz w:val="24"/>
                <w:szCs w:val="24"/>
              </w:rPr>
              <w:t>проблемные вопросы,</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составлять </w:t>
            </w:r>
            <w:r w:rsidRPr="00260ADF">
              <w:rPr>
                <w:rFonts w:ascii="Times New Roman" w:eastAsia="Times New Roman" w:hAnsi="Times New Roman" w:cs="Times New Roman"/>
                <w:sz w:val="24"/>
                <w:szCs w:val="24"/>
              </w:rPr>
              <w:t>план простого эксперимента;</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выбирать </w:t>
            </w:r>
            <w:r w:rsidRPr="00260ADF">
              <w:rPr>
                <w:rFonts w:ascii="Times New Roman" w:eastAsia="Times New Roman" w:hAnsi="Times New Roman" w:cs="Times New Roman"/>
                <w:sz w:val="24"/>
                <w:szCs w:val="24"/>
              </w:rPr>
              <w:t>решение из нескольких предложенных, кратко</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обосновывать выбор (отвечать на вопрос «почему выбрал именно этот способ?»);</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выявлять </w:t>
            </w:r>
            <w:r w:rsidRPr="00260ADF">
              <w:rPr>
                <w:rFonts w:ascii="Times New Roman" w:eastAsia="Times New Roman" w:hAnsi="Times New Roman" w:cs="Times New Roman"/>
                <w:sz w:val="24"/>
                <w:szCs w:val="24"/>
              </w:rPr>
              <w:t xml:space="preserve">(при решении различных учебных задач) </w:t>
            </w:r>
            <w:proofErr w:type="gramStart"/>
            <w:r w:rsidRPr="00260ADF">
              <w:rPr>
                <w:rFonts w:ascii="Times New Roman" w:eastAsia="Times New Roman" w:hAnsi="Times New Roman" w:cs="Times New Roman"/>
                <w:sz w:val="24"/>
                <w:szCs w:val="24"/>
              </w:rPr>
              <w:t>известное</w:t>
            </w:r>
            <w:proofErr w:type="gramEnd"/>
            <w:r w:rsidRPr="00260ADF">
              <w:rPr>
                <w:rFonts w:ascii="Times New Roman" w:eastAsia="Times New Roman" w:hAnsi="Times New Roman" w:cs="Times New Roman"/>
                <w:sz w:val="24"/>
                <w:szCs w:val="24"/>
              </w:rPr>
              <w:t xml:space="preserve"> 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неизвестное;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преобразовывать </w:t>
            </w:r>
            <w:r w:rsidRPr="00260ADF">
              <w:rPr>
                <w:rFonts w:ascii="Times New Roman" w:eastAsia="Times New Roman" w:hAnsi="Times New Roman" w:cs="Times New Roman"/>
                <w:sz w:val="24"/>
                <w:szCs w:val="24"/>
              </w:rPr>
              <w:t>модели в соответствии с содержанием учебного материала и поставленной учебной целью;</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моделировать </w:t>
            </w:r>
            <w:r w:rsidRPr="00260ADF">
              <w:rPr>
                <w:rFonts w:ascii="Times New Roman" w:eastAsia="Times New Roman" w:hAnsi="Times New Roman" w:cs="Times New Roman"/>
                <w:sz w:val="24"/>
                <w:szCs w:val="24"/>
              </w:rPr>
              <w:t>различные отношения между объектами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окружающего мира (строить модели), с учетом их специфики (</w:t>
            </w:r>
            <w:proofErr w:type="gramStart"/>
            <w:r w:rsidRPr="00260ADF">
              <w:rPr>
                <w:rFonts w:ascii="Times New Roman" w:eastAsia="Times New Roman" w:hAnsi="Times New Roman" w:cs="Times New Roman"/>
                <w:sz w:val="24"/>
                <w:szCs w:val="24"/>
              </w:rPr>
              <w:t>природный</w:t>
            </w:r>
            <w:proofErr w:type="gramEnd"/>
            <w:r w:rsidRPr="00260ADF">
              <w:rPr>
                <w:rFonts w:ascii="Times New Roman" w:eastAsia="Times New Roman" w:hAnsi="Times New Roman" w:cs="Times New Roman"/>
                <w:sz w:val="24"/>
                <w:szCs w:val="24"/>
              </w:rPr>
              <w:t>, математический, художественный и др.);</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исследовать </w:t>
            </w:r>
            <w:r w:rsidRPr="00260ADF">
              <w:rPr>
                <w:rFonts w:ascii="Times New Roman" w:eastAsia="Times New Roman" w:hAnsi="Times New Roman" w:cs="Times New Roman"/>
                <w:sz w:val="24"/>
                <w:szCs w:val="24"/>
              </w:rPr>
              <w:t>собственные нестандартные способы решения;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преобразовывать </w:t>
            </w:r>
            <w:r w:rsidRPr="00260ADF">
              <w:rPr>
                <w:rFonts w:ascii="Times New Roman" w:eastAsia="Times New Roman" w:hAnsi="Times New Roman" w:cs="Times New Roman"/>
                <w:sz w:val="24"/>
                <w:szCs w:val="24"/>
              </w:rPr>
              <w:t>объект: импровизировать, изменять, творчески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переделывать.</w:t>
            </w:r>
          </w:p>
        </w:tc>
      </w:tr>
      <w:tr w:rsidR="003031D4" w:rsidRPr="00260ADF" w:rsidTr="008400E4">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b/>
                <w:bCs/>
                <w:i/>
                <w:iCs/>
                <w:sz w:val="24"/>
                <w:szCs w:val="24"/>
              </w:rPr>
              <w:t>Коммуникативные универсальные учебные действия.</w:t>
            </w:r>
          </w:p>
        </w:tc>
      </w:tr>
      <w:tr w:rsidR="003031D4" w:rsidRPr="00260ADF" w:rsidTr="008400E4">
        <w:trPr>
          <w:tblCellSpacing w:w="0" w:type="dxa"/>
        </w:trPr>
        <w:tc>
          <w:tcPr>
            <w:tcW w:w="237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1.Коммуникативные универсальные учебные действия,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отражающие умения работать с текстом</w:t>
            </w:r>
          </w:p>
        </w:tc>
        <w:tc>
          <w:tcPr>
            <w:tcW w:w="723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воспринимать </w:t>
            </w:r>
            <w:r w:rsidRPr="00260ADF">
              <w:rPr>
                <w:rFonts w:ascii="Times New Roman" w:eastAsia="Times New Roman" w:hAnsi="Times New Roman" w:cs="Times New Roman"/>
                <w:sz w:val="24"/>
                <w:szCs w:val="24"/>
              </w:rPr>
              <w:t>текст с учетом поставленной учебной задачи,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находить </w:t>
            </w:r>
            <w:r w:rsidRPr="00260ADF">
              <w:rPr>
                <w:rFonts w:ascii="Times New Roman" w:eastAsia="Times New Roman" w:hAnsi="Times New Roman" w:cs="Times New Roman"/>
                <w:sz w:val="24"/>
                <w:szCs w:val="24"/>
              </w:rPr>
              <w:t>в тексте информацию, необходимую для ее решения;</w:t>
            </w:r>
          </w:p>
          <w:p w:rsidR="008F7811" w:rsidRPr="00260ADF" w:rsidRDefault="008F7811" w:rsidP="00260ADF">
            <w:pPr>
              <w:spacing w:after="0" w:line="240" w:lineRule="auto"/>
              <w:jc w:val="both"/>
              <w:rPr>
                <w:rFonts w:ascii="Times New Roman" w:eastAsia="Times New Roman" w:hAnsi="Times New Roman" w:cs="Times New Roman"/>
                <w:sz w:val="24"/>
                <w:szCs w:val="24"/>
              </w:rPr>
            </w:pPr>
            <w:proofErr w:type="gramStart"/>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сравнивать </w:t>
            </w:r>
            <w:r w:rsidRPr="00260ADF">
              <w:rPr>
                <w:rFonts w:ascii="Times New Roman" w:eastAsia="Times New Roman" w:hAnsi="Times New Roman" w:cs="Times New Roman"/>
                <w:sz w:val="24"/>
                <w:szCs w:val="24"/>
              </w:rPr>
              <w:t>разные вида текста по цели высказывания, главной</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proofErr w:type="gramStart"/>
            <w:r w:rsidRPr="00260ADF">
              <w:rPr>
                <w:rFonts w:ascii="Times New Roman" w:eastAsia="Times New Roman" w:hAnsi="Times New Roman" w:cs="Times New Roman"/>
                <w:sz w:val="24"/>
                <w:szCs w:val="24"/>
              </w:rPr>
              <w:t xml:space="preserve">мысли, особенностям вида (учебный, художественный, научный); </w:t>
            </w:r>
            <w:r w:rsidRPr="00260ADF">
              <w:rPr>
                <w:rFonts w:ascii="Times New Roman" w:eastAsia="Times New Roman" w:hAnsi="Times New Roman" w:cs="Times New Roman"/>
                <w:i/>
                <w:iCs/>
                <w:sz w:val="24"/>
                <w:szCs w:val="24"/>
              </w:rPr>
              <w:t xml:space="preserve">различать </w:t>
            </w:r>
            <w:r w:rsidRPr="00260ADF">
              <w:rPr>
                <w:rFonts w:ascii="Times New Roman" w:eastAsia="Times New Roman" w:hAnsi="Times New Roman" w:cs="Times New Roman"/>
                <w:sz w:val="24"/>
                <w:szCs w:val="24"/>
              </w:rPr>
              <w:t>виды текста, выбирать текст, соответствующий поставленной учебной задаче;</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анализировать и исправлять </w:t>
            </w:r>
            <w:r w:rsidRPr="00260ADF">
              <w:rPr>
                <w:rFonts w:ascii="Times New Roman" w:eastAsia="Times New Roman" w:hAnsi="Times New Roman" w:cs="Times New Roman"/>
                <w:sz w:val="24"/>
                <w:szCs w:val="24"/>
              </w:rPr>
              <w:t>деформированный текст: находить</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ошибки, дополнять, изменять, восстанавливать логику изложения;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составлять </w:t>
            </w:r>
            <w:r w:rsidRPr="00260ADF">
              <w:rPr>
                <w:rFonts w:ascii="Times New Roman" w:eastAsia="Times New Roman" w:hAnsi="Times New Roman" w:cs="Times New Roman"/>
                <w:sz w:val="24"/>
                <w:szCs w:val="24"/>
              </w:rPr>
              <w:t>план текста: делить его на смысловые части,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озаглавливать каждую; пересказывать по плану.</w:t>
            </w:r>
          </w:p>
        </w:tc>
      </w:tr>
      <w:tr w:rsidR="003031D4" w:rsidRPr="00260ADF" w:rsidTr="008400E4">
        <w:trPr>
          <w:tblCellSpacing w:w="0" w:type="dxa"/>
        </w:trPr>
        <w:tc>
          <w:tcPr>
            <w:tcW w:w="237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lastRenderedPageBreak/>
              <w:t>2.Коммуникативные универсальные учебные действия,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отражающие умения участвовать в учебном диалоге и строить</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монологические высказывания</w:t>
            </w:r>
          </w:p>
        </w:tc>
        <w:tc>
          <w:tcPr>
            <w:tcW w:w="7230" w:type="dxa"/>
            <w:tcBorders>
              <w:top w:val="outset" w:sz="6" w:space="0" w:color="auto"/>
              <w:left w:val="outset" w:sz="6" w:space="0" w:color="auto"/>
              <w:bottom w:val="outset" w:sz="6" w:space="0" w:color="auto"/>
              <w:right w:val="outset" w:sz="6" w:space="0" w:color="auto"/>
            </w:tcBorders>
          </w:tcPr>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оформлять </w:t>
            </w:r>
            <w:r w:rsidRPr="00260ADF">
              <w:rPr>
                <w:rFonts w:ascii="Times New Roman" w:eastAsia="Times New Roman" w:hAnsi="Times New Roman" w:cs="Times New Roman"/>
                <w:sz w:val="24"/>
                <w:szCs w:val="24"/>
              </w:rPr>
              <w:t xml:space="preserve">диалогическое высказывание в соответствии </w:t>
            </w:r>
            <w:proofErr w:type="gramStart"/>
            <w:r w:rsidRPr="00260ADF">
              <w:rPr>
                <w:rFonts w:ascii="Times New Roman" w:eastAsia="Times New Roman" w:hAnsi="Times New Roman" w:cs="Times New Roman"/>
                <w:sz w:val="24"/>
                <w:szCs w:val="24"/>
              </w:rPr>
              <w:t>с</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требованиями речевого этикета;</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различать </w:t>
            </w:r>
            <w:r w:rsidRPr="00260ADF">
              <w:rPr>
                <w:rFonts w:ascii="Times New Roman" w:eastAsia="Times New Roman" w:hAnsi="Times New Roman" w:cs="Times New Roman"/>
                <w:sz w:val="24"/>
                <w:szCs w:val="24"/>
              </w:rPr>
              <w:t>особенности диалогической и монологической речи;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описывать </w:t>
            </w:r>
            <w:r w:rsidRPr="00260ADF">
              <w:rPr>
                <w:rFonts w:ascii="Times New Roman" w:eastAsia="Times New Roman" w:hAnsi="Times New Roman" w:cs="Times New Roman"/>
                <w:sz w:val="24"/>
                <w:szCs w:val="24"/>
              </w:rPr>
              <w:t>объект: передавать его внешние характеристики,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используя выразительные средства языка;</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характеризовать </w:t>
            </w:r>
            <w:r w:rsidRPr="00260ADF">
              <w:rPr>
                <w:rFonts w:ascii="Times New Roman" w:eastAsia="Times New Roman" w:hAnsi="Times New Roman" w:cs="Times New Roman"/>
                <w:sz w:val="24"/>
                <w:szCs w:val="24"/>
              </w:rPr>
              <w:t xml:space="preserve">качества, признаки объекта, относящие его </w:t>
            </w:r>
            <w:proofErr w:type="gramStart"/>
            <w:r w:rsidRPr="00260ADF">
              <w:rPr>
                <w:rFonts w:ascii="Times New Roman" w:eastAsia="Times New Roman" w:hAnsi="Times New Roman" w:cs="Times New Roman"/>
                <w:sz w:val="24"/>
                <w:szCs w:val="24"/>
              </w:rPr>
              <w:t>к</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определенному классу (виду);</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rPr>
              <w:t xml:space="preserve">– характеризовать </w:t>
            </w:r>
            <w:r w:rsidRPr="00260ADF">
              <w:rPr>
                <w:rFonts w:ascii="Times New Roman" w:eastAsia="Times New Roman" w:hAnsi="Times New Roman" w:cs="Times New Roman"/>
                <w:sz w:val="24"/>
                <w:szCs w:val="24"/>
              </w:rPr>
              <w:t xml:space="preserve">существенный признак разбиения объектов </w:t>
            </w:r>
            <w:proofErr w:type="gramStart"/>
            <w:r w:rsidRPr="00260ADF">
              <w:rPr>
                <w:rFonts w:ascii="Times New Roman" w:eastAsia="Times New Roman" w:hAnsi="Times New Roman" w:cs="Times New Roman"/>
                <w:sz w:val="24"/>
                <w:szCs w:val="24"/>
              </w:rPr>
              <w:t>на</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группы (классификации); приводить доказательства истинности проведенной классификации;</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__– </w:t>
            </w:r>
            <w:r w:rsidRPr="00260ADF">
              <w:rPr>
                <w:rFonts w:ascii="Times New Roman" w:eastAsia="Times New Roman" w:hAnsi="Times New Roman" w:cs="Times New Roman"/>
                <w:i/>
                <w:iCs/>
                <w:sz w:val="24"/>
                <w:szCs w:val="24"/>
              </w:rPr>
              <w:t xml:space="preserve">выбирать </w:t>
            </w:r>
            <w:r w:rsidRPr="00260ADF">
              <w:rPr>
                <w:rFonts w:ascii="Times New Roman" w:eastAsia="Times New Roman" w:hAnsi="Times New Roman" w:cs="Times New Roman"/>
                <w:sz w:val="24"/>
                <w:szCs w:val="24"/>
              </w:rPr>
              <w:t xml:space="preserve">вид пересказа (полный, краткий, выборочный) </w:t>
            </w:r>
            <w:proofErr w:type="gramStart"/>
            <w:r w:rsidRPr="00260ADF">
              <w:rPr>
                <w:rFonts w:ascii="Times New Roman" w:eastAsia="Times New Roman" w:hAnsi="Times New Roman" w:cs="Times New Roman"/>
                <w:sz w:val="24"/>
                <w:szCs w:val="24"/>
              </w:rPr>
              <w:t>в</w:t>
            </w:r>
            <w:proofErr w:type="gramEnd"/>
          </w:p>
          <w:p w:rsidR="008F7811" w:rsidRPr="00260ADF" w:rsidRDefault="008F7811" w:rsidP="00260ADF">
            <w:pPr>
              <w:spacing w:after="0" w:line="240" w:lineRule="auto"/>
              <w:jc w:val="both"/>
              <w:rPr>
                <w:rFonts w:ascii="Times New Roman" w:eastAsia="Times New Roman" w:hAnsi="Times New Roman" w:cs="Times New Roman"/>
                <w:sz w:val="24"/>
                <w:szCs w:val="24"/>
              </w:rPr>
            </w:pPr>
            <w:proofErr w:type="gramStart"/>
            <w:r w:rsidRPr="00260ADF">
              <w:rPr>
                <w:rFonts w:ascii="Times New Roman" w:eastAsia="Times New Roman" w:hAnsi="Times New Roman" w:cs="Times New Roman"/>
                <w:sz w:val="24"/>
                <w:szCs w:val="24"/>
              </w:rPr>
              <w:t>соответствии</w:t>
            </w:r>
            <w:proofErr w:type="gramEnd"/>
            <w:r w:rsidRPr="00260ADF">
              <w:rPr>
                <w:rFonts w:ascii="Times New Roman" w:eastAsia="Times New Roman" w:hAnsi="Times New Roman" w:cs="Times New Roman"/>
                <w:sz w:val="24"/>
                <w:szCs w:val="24"/>
              </w:rPr>
              <w:t xml:space="preserve"> с поставленной целью;</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составлять </w:t>
            </w:r>
            <w:r w:rsidRPr="00260ADF">
              <w:rPr>
                <w:rFonts w:ascii="Times New Roman" w:eastAsia="Times New Roman" w:hAnsi="Times New Roman" w:cs="Times New Roman"/>
                <w:sz w:val="24"/>
                <w:szCs w:val="24"/>
              </w:rPr>
              <w:t>небольшие устные монологические высказывания,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«удерживать» логику повествования, приводить убедительные</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доказательства;</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i/>
                <w:iCs/>
                <w:sz w:val="24"/>
                <w:szCs w:val="24"/>
              </w:rPr>
              <w:t xml:space="preserve">писать </w:t>
            </w:r>
            <w:r w:rsidRPr="00260ADF">
              <w:rPr>
                <w:rFonts w:ascii="Times New Roman" w:eastAsia="Times New Roman" w:hAnsi="Times New Roman" w:cs="Times New Roman"/>
                <w:sz w:val="24"/>
                <w:szCs w:val="24"/>
              </w:rPr>
              <w:t>сочинения (небольшие рефераты, доклады), используя</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информацию, полученную из разных источников</w:t>
            </w:r>
          </w:p>
        </w:tc>
      </w:tr>
    </w:tbl>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Формирование универсальных учебных действий: личностных, познавательных, регулятивных и коммуникативных – в образовательном процессе осуществляется в процессе усвоения разных учебных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8F7811" w:rsidRPr="00260ADF" w:rsidRDefault="008F7811" w:rsidP="00260ADF">
      <w:pPr>
        <w:spacing w:after="0" w:line="240" w:lineRule="auto"/>
        <w:jc w:val="both"/>
        <w:rPr>
          <w:rFonts w:ascii="Times New Roman" w:eastAsia="Times New Roman" w:hAnsi="Times New Roman" w:cs="Times New Roman"/>
          <w:sz w:val="24"/>
          <w:szCs w:val="24"/>
        </w:rPr>
      </w:pPr>
    </w:p>
    <w:p w:rsidR="008F7811" w:rsidRPr="00260ADF" w:rsidRDefault="008F7811" w:rsidP="00260ADF">
      <w:pPr>
        <w:spacing w:after="0" w:line="240" w:lineRule="auto"/>
        <w:jc w:val="both"/>
        <w:rPr>
          <w:rFonts w:ascii="Times New Roman" w:eastAsia="Times New Roman" w:hAnsi="Times New Roman" w:cs="Times New Roman"/>
          <w:b/>
          <w:sz w:val="24"/>
          <w:szCs w:val="24"/>
        </w:rPr>
      </w:pPr>
      <w:proofErr w:type="gramStart"/>
      <w:r w:rsidRPr="00260ADF">
        <w:rPr>
          <w:rFonts w:ascii="Times New Roman" w:eastAsia="Times New Roman" w:hAnsi="Times New Roman" w:cs="Times New Roman"/>
          <w:b/>
          <w:sz w:val="24"/>
          <w:szCs w:val="24"/>
        </w:rPr>
        <w:t>П</w:t>
      </w:r>
      <w:proofErr w:type="gramEnd"/>
      <w:r w:rsidRPr="00260ADF">
        <w:rPr>
          <w:rFonts w:ascii="Times New Roman" w:eastAsia="Times New Roman" w:hAnsi="Times New Roman" w:cs="Times New Roman"/>
          <w:b/>
          <w:sz w:val="24"/>
          <w:szCs w:val="24"/>
        </w:rPr>
        <w:t xml:space="preserve"> .19.7. Стандарта НОО дополнить следующим содержанием:</w:t>
      </w:r>
    </w:p>
    <w:p w:rsidR="008F7811" w:rsidRPr="00260ADF" w:rsidRDefault="008F7811"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w:t>
      </w:r>
    </w:p>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
          <w:bCs/>
          <w:iCs/>
          <w:sz w:val="24"/>
          <w:szCs w:val="24"/>
        </w:rPr>
      </w:pPr>
      <w:r w:rsidRPr="00260ADF">
        <w:rPr>
          <w:rFonts w:ascii="Times New Roman" w:eastAsia="Times New Roman" w:hAnsi="Times New Roman" w:cs="Times New Roman"/>
          <w:b/>
          <w:bCs/>
          <w:iCs/>
          <w:sz w:val="24"/>
          <w:szCs w:val="24"/>
        </w:rPr>
        <w:t xml:space="preserve">Модель организации работы МБОУ СОШ  д. Абзаково по формированию у </w:t>
      </w:r>
      <w:proofErr w:type="gramStart"/>
      <w:r w:rsidRPr="00260ADF">
        <w:rPr>
          <w:rFonts w:ascii="Times New Roman" w:eastAsia="Times New Roman" w:hAnsi="Times New Roman" w:cs="Times New Roman"/>
          <w:b/>
          <w:bCs/>
          <w:iCs/>
          <w:sz w:val="24"/>
          <w:szCs w:val="24"/>
        </w:rPr>
        <w:t>обучающихся</w:t>
      </w:r>
      <w:proofErr w:type="gramEnd"/>
      <w:r w:rsidRPr="00260ADF">
        <w:rPr>
          <w:rFonts w:ascii="Times New Roman" w:eastAsia="Times New Roman" w:hAnsi="Times New Roman" w:cs="Times New Roman"/>
          <w:b/>
          <w:bCs/>
          <w:iCs/>
          <w:sz w:val="24"/>
          <w:szCs w:val="24"/>
        </w:rPr>
        <w:t xml:space="preserve"> экологической культуры, здорового и безопасного образа жизни</w:t>
      </w:r>
    </w:p>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
          <w:bCs/>
          <w:iCs/>
          <w:sz w:val="24"/>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7513"/>
      </w:tblGrid>
      <w:tr w:rsidR="003031D4" w:rsidRPr="00260ADF" w:rsidTr="008400E4">
        <w:tc>
          <w:tcPr>
            <w:tcW w:w="2694" w:type="dxa"/>
          </w:tcPr>
          <w:p w:rsidR="006A204E" w:rsidRPr="00260ADF" w:rsidRDefault="006A204E" w:rsidP="00260ADF">
            <w:pPr>
              <w:autoSpaceDE w:val="0"/>
              <w:autoSpaceDN w:val="0"/>
              <w:adjustRightInd w:val="0"/>
              <w:spacing w:after="0" w:line="240" w:lineRule="auto"/>
              <w:jc w:val="center"/>
              <w:rPr>
                <w:rFonts w:ascii="Times New Roman" w:eastAsia="Times New Roman" w:hAnsi="Times New Roman" w:cs="Times New Roman"/>
                <w:b/>
                <w:bCs/>
                <w:iCs/>
                <w:sz w:val="24"/>
                <w:szCs w:val="24"/>
              </w:rPr>
            </w:pPr>
          </w:p>
          <w:p w:rsidR="006A204E" w:rsidRPr="00260ADF" w:rsidRDefault="006A204E" w:rsidP="00260ADF">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260ADF">
              <w:rPr>
                <w:rFonts w:ascii="Times New Roman" w:eastAsia="Times New Roman" w:hAnsi="Times New Roman" w:cs="Times New Roman"/>
                <w:b/>
                <w:bCs/>
                <w:iCs/>
                <w:sz w:val="24"/>
                <w:szCs w:val="24"/>
              </w:rPr>
              <w:t>Этапы</w:t>
            </w:r>
          </w:p>
        </w:tc>
        <w:tc>
          <w:tcPr>
            <w:tcW w:w="7513" w:type="dxa"/>
          </w:tcPr>
          <w:p w:rsidR="006A204E" w:rsidRPr="00260ADF" w:rsidRDefault="006A204E" w:rsidP="00260ADF">
            <w:pPr>
              <w:autoSpaceDE w:val="0"/>
              <w:autoSpaceDN w:val="0"/>
              <w:adjustRightInd w:val="0"/>
              <w:spacing w:after="0" w:line="240" w:lineRule="auto"/>
              <w:jc w:val="center"/>
              <w:rPr>
                <w:rFonts w:ascii="Times New Roman" w:eastAsia="Times New Roman" w:hAnsi="Times New Roman" w:cs="Times New Roman"/>
                <w:b/>
                <w:bCs/>
                <w:iCs/>
                <w:sz w:val="24"/>
                <w:szCs w:val="24"/>
              </w:rPr>
            </w:pPr>
          </w:p>
          <w:p w:rsidR="006A204E" w:rsidRPr="00260ADF" w:rsidRDefault="006A204E" w:rsidP="00260ADF">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260ADF">
              <w:rPr>
                <w:rFonts w:ascii="Times New Roman" w:eastAsia="Times New Roman" w:hAnsi="Times New Roman" w:cs="Times New Roman"/>
                <w:b/>
                <w:bCs/>
                <w:iCs/>
                <w:sz w:val="24"/>
                <w:szCs w:val="24"/>
              </w:rPr>
              <w:t>Мероприятия</w:t>
            </w:r>
          </w:p>
          <w:p w:rsidR="006A204E" w:rsidRPr="00260ADF" w:rsidRDefault="006A204E" w:rsidP="00260ADF">
            <w:pPr>
              <w:autoSpaceDE w:val="0"/>
              <w:autoSpaceDN w:val="0"/>
              <w:adjustRightInd w:val="0"/>
              <w:spacing w:after="0" w:line="240" w:lineRule="auto"/>
              <w:jc w:val="center"/>
              <w:rPr>
                <w:rFonts w:ascii="Times New Roman" w:eastAsia="Times New Roman" w:hAnsi="Times New Roman" w:cs="Times New Roman"/>
                <w:b/>
                <w:bCs/>
                <w:iCs/>
                <w:sz w:val="24"/>
                <w:szCs w:val="24"/>
              </w:rPr>
            </w:pPr>
          </w:p>
        </w:tc>
      </w:tr>
      <w:tr w:rsidR="003031D4" w:rsidRPr="00260ADF" w:rsidTr="008400E4">
        <w:trPr>
          <w:trHeight w:val="406"/>
        </w:trPr>
        <w:tc>
          <w:tcPr>
            <w:tcW w:w="2694" w:type="dxa"/>
          </w:tcPr>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
                <w:bCs/>
                <w:i/>
                <w:iCs/>
                <w:sz w:val="24"/>
                <w:szCs w:val="24"/>
              </w:rPr>
            </w:pPr>
            <w:r w:rsidRPr="00260ADF">
              <w:rPr>
                <w:rFonts w:ascii="Times New Roman" w:eastAsia="Times New Roman" w:hAnsi="Times New Roman" w:cs="Times New Roman"/>
                <w:b/>
                <w:bCs/>
                <w:i/>
                <w:iCs/>
                <w:sz w:val="24"/>
                <w:szCs w:val="24"/>
              </w:rPr>
              <w:t>Первый этап (организационный)</w:t>
            </w:r>
          </w:p>
        </w:tc>
        <w:tc>
          <w:tcPr>
            <w:tcW w:w="7513" w:type="dxa"/>
          </w:tcPr>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
                <w:bCs/>
                <w:i/>
                <w:iCs/>
                <w:sz w:val="24"/>
                <w:szCs w:val="24"/>
              </w:rPr>
            </w:pPr>
          </w:p>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
                <w:bCs/>
                <w:i/>
                <w:iCs/>
                <w:sz w:val="24"/>
                <w:szCs w:val="24"/>
              </w:rPr>
            </w:pPr>
            <w:r w:rsidRPr="00260ADF">
              <w:rPr>
                <w:rFonts w:ascii="Times New Roman" w:eastAsia="Times New Roman" w:hAnsi="Times New Roman" w:cs="Times New Roman"/>
                <w:b/>
                <w:bCs/>
                <w:i/>
                <w:iCs/>
                <w:sz w:val="24"/>
                <w:szCs w:val="24"/>
              </w:rPr>
              <w:t xml:space="preserve">Анализ состояния и планирование работы </w:t>
            </w:r>
            <w:proofErr w:type="gramStart"/>
            <w:r w:rsidRPr="00260ADF">
              <w:rPr>
                <w:rFonts w:ascii="Times New Roman" w:eastAsia="Times New Roman" w:hAnsi="Times New Roman" w:cs="Times New Roman"/>
                <w:b/>
                <w:bCs/>
                <w:i/>
                <w:iCs/>
                <w:sz w:val="24"/>
                <w:szCs w:val="24"/>
              </w:rPr>
              <w:t>по</w:t>
            </w:r>
            <w:proofErr w:type="gramEnd"/>
            <w:r w:rsidRPr="00260ADF">
              <w:rPr>
                <w:rFonts w:ascii="Times New Roman" w:eastAsia="Times New Roman" w:hAnsi="Times New Roman" w:cs="Times New Roman"/>
                <w:b/>
                <w:bCs/>
                <w:i/>
                <w:iCs/>
                <w:sz w:val="24"/>
                <w:szCs w:val="24"/>
              </w:rPr>
              <w:t>:</w:t>
            </w:r>
          </w:p>
          <w:p w:rsidR="006A204E" w:rsidRPr="00260ADF" w:rsidRDefault="006A204E" w:rsidP="00260ADF">
            <w:pPr>
              <w:numPr>
                <w:ilvl w:val="0"/>
                <w:numId w:val="9"/>
              </w:numPr>
              <w:tabs>
                <w:tab w:val="left" w:pos="317"/>
              </w:tabs>
              <w:autoSpaceDE w:val="0"/>
              <w:autoSpaceDN w:val="0"/>
              <w:adjustRightInd w:val="0"/>
              <w:spacing w:after="0" w:line="240" w:lineRule="auto"/>
              <w:ind w:left="98" w:hanging="65"/>
              <w:rPr>
                <w:rFonts w:ascii="Times New Roman" w:eastAsia="Times New Roman" w:hAnsi="Times New Roman" w:cs="Times New Roman"/>
                <w:bCs/>
                <w:i/>
                <w:iCs/>
                <w:sz w:val="24"/>
                <w:szCs w:val="24"/>
              </w:rPr>
            </w:pPr>
            <w:r w:rsidRPr="00260ADF">
              <w:rPr>
                <w:rFonts w:ascii="Times New Roman" w:eastAsia="Times New Roman" w:hAnsi="Times New Roman" w:cs="Times New Roman"/>
                <w:bCs/>
                <w:iCs/>
                <w:sz w:val="24"/>
                <w:szCs w:val="24"/>
              </w:rPr>
              <w:t xml:space="preserve">организации режима дня детей, их нагрузкам, питанию, физкультурно-оздоровительной работе, </w:t>
            </w:r>
            <w:proofErr w:type="spellStart"/>
            <w:r w:rsidRPr="00260ADF">
              <w:rPr>
                <w:rFonts w:ascii="Times New Roman" w:eastAsia="Times New Roman" w:hAnsi="Times New Roman" w:cs="Times New Roman"/>
                <w:bCs/>
                <w:iCs/>
                <w:sz w:val="24"/>
                <w:szCs w:val="24"/>
              </w:rPr>
              <w:t>сформированности</w:t>
            </w:r>
            <w:proofErr w:type="spellEnd"/>
            <w:r w:rsidRPr="00260ADF">
              <w:rPr>
                <w:rFonts w:ascii="Times New Roman" w:eastAsia="Times New Roman" w:hAnsi="Times New Roman" w:cs="Times New Roman"/>
                <w:bCs/>
                <w:iCs/>
                <w:sz w:val="24"/>
                <w:szCs w:val="24"/>
              </w:rPr>
              <w:t xml:space="preserve"> элементарных навыков гигиены, рационального питания и профилактике вредных привычек;</w:t>
            </w:r>
          </w:p>
          <w:p w:rsidR="006A204E" w:rsidRPr="00260ADF" w:rsidRDefault="006A204E" w:rsidP="00260ADF">
            <w:pPr>
              <w:numPr>
                <w:ilvl w:val="0"/>
                <w:numId w:val="9"/>
              </w:numPr>
              <w:tabs>
                <w:tab w:val="left" w:pos="317"/>
              </w:tabs>
              <w:autoSpaceDE w:val="0"/>
              <w:autoSpaceDN w:val="0"/>
              <w:adjustRightInd w:val="0"/>
              <w:spacing w:after="0" w:line="240" w:lineRule="auto"/>
              <w:ind w:left="98" w:hanging="65"/>
              <w:rPr>
                <w:rFonts w:ascii="Times New Roman" w:eastAsia="Times New Roman" w:hAnsi="Times New Roman" w:cs="Times New Roman"/>
                <w:bCs/>
                <w:i/>
                <w:iCs/>
                <w:sz w:val="24"/>
                <w:szCs w:val="24"/>
              </w:rPr>
            </w:pPr>
            <w:r w:rsidRPr="00260ADF">
              <w:rPr>
                <w:rFonts w:ascii="Times New Roman" w:eastAsia="Times New Roman" w:hAnsi="Times New Roman" w:cs="Times New Roman"/>
                <w:bCs/>
                <w:iCs/>
                <w:sz w:val="24"/>
                <w:szCs w:val="24"/>
              </w:rPr>
              <w:t>организации просветительской работы с учащимися и родителями (законными представителями);</w:t>
            </w:r>
          </w:p>
          <w:p w:rsidR="006A204E" w:rsidRPr="00260ADF" w:rsidRDefault="006A204E" w:rsidP="00260ADF">
            <w:pPr>
              <w:numPr>
                <w:ilvl w:val="0"/>
                <w:numId w:val="9"/>
              </w:numPr>
              <w:tabs>
                <w:tab w:val="left" w:pos="317"/>
              </w:tabs>
              <w:autoSpaceDE w:val="0"/>
              <w:autoSpaceDN w:val="0"/>
              <w:adjustRightInd w:val="0"/>
              <w:spacing w:after="0" w:line="240" w:lineRule="auto"/>
              <w:ind w:left="98" w:hanging="65"/>
              <w:rPr>
                <w:rFonts w:ascii="Times New Roman" w:eastAsia="Times New Roman" w:hAnsi="Times New Roman" w:cs="Times New Roman"/>
                <w:bCs/>
                <w:i/>
                <w:iCs/>
                <w:sz w:val="24"/>
                <w:szCs w:val="24"/>
              </w:rPr>
            </w:pPr>
            <w:r w:rsidRPr="00260ADF">
              <w:rPr>
                <w:rFonts w:ascii="Times New Roman" w:eastAsia="Times New Roman" w:hAnsi="Times New Roman" w:cs="Times New Roman"/>
                <w:bCs/>
                <w:iCs/>
                <w:sz w:val="24"/>
                <w:szCs w:val="24"/>
              </w:rPr>
              <w:t>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w:t>
            </w:r>
          </w:p>
          <w:p w:rsidR="006A204E" w:rsidRPr="00260ADF" w:rsidRDefault="006A204E" w:rsidP="00260ADF">
            <w:pPr>
              <w:tabs>
                <w:tab w:val="left" w:pos="317"/>
              </w:tabs>
              <w:autoSpaceDE w:val="0"/>
              <w:autoSpaceDN w:val="0"/>
              <w:adjustRightInd w:val="0"/>
              <w:spacing w:after="0" w:line="240" w:lineRule="auto"/>
              <w:rPr>
                <w:rFonts w:ascii="Times New Roman" w:eastAsia="Times New Roman" w:hAnsi="Times New Roman" w:cs="Times New Roman"/>
                <w:bCs/>
                <w:i/>
                <w:iCs/>
                <w:sz w:val="24"/>
                <w:szCs w:val="24"/>
              </w:rPr>
            </w:pPr>
          </w:p>
        </w:tc>
      </w:tr>
      <w:tr w:rsidR="003031D4" w:rsidRPr="00260ADF" w:rsidTr="008400E4">
        <w:trPr>
          <w:trHeight w:val="3997"/>
        </w:trPr>
        <w:tc>
          <w:tcPr>
            <w:tcW w:w="2694" w:type="dxa"/>
            <w:vMerge w:val="restart"/>
          </w:tcPr>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
                <w:bCs/>
                <w:iCs/>
                <w:sz w:val="24"/>
                <w:szCs w:val="24"/>
              </w:rPr>
            </w:pPr>
            <w:r w:rsidRPr="00260ADF">
              <w:rPr>
                <w:rFonts w:ascii="Times New Roman" w:eastAsia="Times New Roman" w:hAnsi="Times New Roman" w:cs="Times New Roman"/>
                <w:b/>
                <w:bCs/>
                <w:i/>
                <w:iCs/>
                <w:sz w:val="24"/>
                <w:szCs w:val="24"/>
              </w:rPr>
              <w:lastRenderedPageBreak/>
              <w:t>Второй этап</w:t>
            </w:r>
            <w:r w:rsidRPr="00260ADF">
              <w:rPr>
                <w:rFonts w:ascii="Times New Roman" w:eastAsia="Times New Roman" w:hAnsi="Times New Roman" w:cs="Times New Roman"/>
                <w:b/>
                <w:bCs/>
                <w:iCs/>
                <w:sz w:val="24"/>
                <w:szCs w:val="24"/>
              </w:rPr>
              <w:t xml:space="preserve"> </w:t>
            </w:r>
          </w:p>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
                <w:bCs/>
                <w:i/>
                <w:iCs/>
                <w:sz w:val="24"/>
                <w:szCs w:val="24"/>
              </w:rPr>
            </w:pPr>
            <w:r w:rsidRPr="00260ADF">
              <w:rPr>
                <w:rFonts w:ascii="Times New Roman" w:eastAsia="Times New Roman" w:hAnsi="Times New Roman" w:cs="Times New Roman"/>
                <w:b/>
                <w:bCs/>
                <w:iCs/>
                <w:sz w:val="24"/>
                <w:szCs w:val="24"/>
              </w:rPr>
              <w:t xml:space="preserve">Организация просветительской работы </w:t>
            </w:r>
          </w:p>
        </w:tc>
        <w:tc>
          <w:tcPr>
            <w:tcW w:w="7513" w:type="dxa"/>
          </w:tcPr>
          <w:p w:rsidR="006A204E" w:rsidRPr="00260ADF" w:rsidRDefault="006A204E" w:rsidP="00260ADF">
            <w:pPr>
              <w:numPr>
                <w:ilvl w:val="0"/>
                <w:numId w:val="10"/>
              </w:numPr>
              <w:tabs>
                <w:tab w:val="left" w:pos="175"/>
                <w:tab w:val="left" w:pos="317"/>
              </w:tabs>
              <w:autoSpaceDE w:val="0"/>
              <w:autoSpaceDN w:val="0"/>
              <w:adjustRightInd w:val="0"/>
              <w:spacing w:after="0" w:line="240" w:lineRule="auto"/>
              <w:ind w:left="33" w:hanging="65"/>
              <w:rPr>
                <w:rFonts w:ascii="Times New Roman" w:eastAsia="Times New Roman" w:hAnsi="Times New Roman" w:cs="Times New Roman"/>
                <w:b/>
                <w:bCs/>
                <w:i/>
                <w:iCs/>
                <w:sz w:val="24"/>
                <w:szCs w:val="24"/>
              </w:rPr>
            </w:pPr>
            <w:r w:rsidRPr="00260ADF">
              <w:rPr>
                <w:rFonts w:ascii="Times New Roman" w:eastAsia="Times New Roman" w:hAnsi="Times New Roman" w:cs="Times New Roman"/>
                <w:b/>
                <w:bCs/>
                <w:i/>
                <w:iCs/>
                <w:sz w:val="24"/>
                <w:szCs w:val="24"/>
              </w:rPr>
              <w:t xml:space="preserve">Просветительско-воспитательная работа с </w:t>
            </w:r>
            <w:proofErr w:type="gramStart"/>
            <w:r w:rsidRPr="00260ADF">
              <w:rPr>
                <w:rFonts w:ascii="Times New Roman" w:eastAsia="Times New Roman" w:hAnsi="Times New Roman" w:cs="Times New Roman"/>
                <w:b/>
                <w:bCs/>
                <w:i/>
                <w:iCs/>
                <w:sz w:val="24"/>
                <w:szCs w:val="24"/>
              </w:rPr>
              <w:t>обучающимися</w:t>
            </w:r>
            <w:proofErr w:type="gramEnd"/>
            <w:r w:rsidRPr="00260ADF">
              <w:rPr>
                <w:rFonts w:ascii="Times New Roman" w:eastAsia="Times New Roman" w:hAnsi="Times New Roman" w:cs="Times New Roman"/>
                <w:b/>
                <w:bCs/>
                <w:i/>
                <w:iCs/>
                <w:sz w:val="24"/>
                <w:szCs w:val="24"/>
              </w:rPr>
              <w:t>, направленная на формирование ценности здоровья и здорового образа жизни, включает:</w:t>
            </w:r>
          </w:p>
          <w:p w:rsidR="006A204E" w:rsidRPr="00260ADF" w:rsidRDefault="006A204E" w:rsidP="00260ADF">
            <w:pPr>
              <w:numPr>
                <w:ilvl w:val="0"/>
                <w:numId w:val="11"/>
              </w:numPr>
              <w:tabs>
                <w:tab w:val="left" w:pos="459"/>
              </w:tabs>
              <w:autoSpaceDE w:val="0"/>
              <w:autoSpaceDN w:val="0"/>
              <w:adjustRightInd w:val="0"/>
              <w:spacing w:after="0" w:line="240" w:lineRule="auto"/>
              <w:ind w:left="175" w:hanging="142"/>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A204E" w:rsidRPr="00260ADF" w:rsidRDefault="006A204E" w:rsidP="00260ADF">
            <w:pPr>
              <w:numPr>
                <w:ilvl w:val="0"/>
                <w:numId w:val="9"/>
              </w:numPr>
              <w:tabs>
                <w:tab w:val="left" w:pos="459"/>
              </w:tabs>
              <w:autoSpaceDE w:val="0"/>
              <w:autoSpaceDN w:val="0"/>
              <w:adjustRightInd w:val="0"/>
              <w:spacing w:after="0" w:line="240" w:lineRule="auto"/>
              <w:ind w:left="175" w:hanging="142"/>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лекции, беседы, консультации по проблемам сохранения и укрепления здоровья, профилактики вредных привычек;</w:t>
            </w:r>
          </w:p>
          <w:p w:rsidR="006A204E" w:rsidRPr="00260ADF" w:rsidRDefault="006A204E" w:rsidP="00260ADF">
            <w:pPr>
              <w:numPr>
                <w:ilvl w:val="0"/>
                <w:numId w:val="9"/>
              </w:numPr>
              <w:tabs>
                <w:tab w:val="left" w:pos="459"/>
              </w:tabs>
              <w:autoSpaceDE w:val="0"/>
              <w:autoSpaceDN w:val="0"/>
              <w:adjustRightInd w:val="0"/>
              <w:spacing w:after="0" w:line="240" w:lineRule="auto"/>
              <w:ind w:left="175" w:hanging="142"/>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проведение дней здоровья, конкурсов, праздников и других активных мероприятий, направленных на пропаганду здорового образа жизни;</w:t>
            </w:r>
          </w:p>
        </w:tc>
      </w:tr>
      <w:tr w:rsidR="003031D4" w:rsidRPr="00260ADF" w:rsidTr="008400E4">
        <w:trPr>
          <w:trHeight w:val="701"/>
        </w:trPr>
        <w:tc>
          <w:tcPr>
            <w:tcW w:w="2694" w:type="dxa"/>
            <w:vMerge/>
          </w:tcPr>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Cs/>
                <w:i/>
                <w:iCs/>
                <w:sz w:val="24"/>
                <w:szCs w:val="24"/>
              </w:rPr>
            </w:pPr>
          </w:p>
        </w:tc>
        <w:tc>
          <w:tcPr>
            <w:tcW w:w="7513" w:type="dxa"/>
          </w:tcPr>
          <w:p w:rsidR="006A204E" w:rsidRPr="00260ADF" w:rsidRDefault="006A204E" w:rsidP="00260ADF">
            <w:pPr>
              <w:numPr>
                <w:ilvl w:val="0"/>
                <w:numId w:val="10"/>
              </w:numPr>
              <w:tabs>
                <w:tab w:val="left" w:pos="317"/>
              </w:tabs>
              <w:autoSpaceDE w:val="0"/>
              <w:autoSpaceDN w:val="0"/>
              <w:adjustRightInd w:val="0"/>
              <w:spacing w:after="0" w:line="240" w:lineRule="auto"/>
              <w:ind w:left="0" w:firstLine="33"/>
              <w:rPr>
                <w:rFonts w:ascii="Times New Roman" w:eastAsia="Times New Roman" w:hAnsi="Times New Roman" w:cs="Times New Roman"/>
                <w:b/>
                <w:bCs/>
                <w:i/>
                <w:iCs/>
                <w:sz w:val="24"/>
                <w:szCs w:val="24"/>
              </w:rPr>
            </w:pPr>
            <w:r w:rsidRPr="00260ADF">
              <w:rPr>
                <w:rFonts w:ascii="Times New Roman" w:eastAsia="Times New Roman" w:hAnsi="Times New Roman" w:cs="Times New Roman"/>
                <w:b/>
                <w:bCs/>
                <w:i/>
                <w:iCs/>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6A204E" w:rsidRPr="00260ADF" w:rsidRDefault="006A204E" w:rsidP="00260ADF">
            <w:pPr>
              <w:numPr>
                <w:ilvl w:val="0"/>
                <w:numId w:val="9"/>
              </w:numPr>
              <w:tabs>
                <w:tab w:val="left" w:pos="317"/>
              </w:tabs>
              <w:autoSpaceDE w:val="0"/>
              <w:autoSpaceDN w:val="0"/>
              <w:adjustRightInd w:val="0"/>
              <w:spacing w:after="0" w:line="240" w:lineRule="auto"/>
              <w:ind w:left="175" w:hanging="175"/>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проведение соответствующих лекций, семинаров, круглых столов и т.п.;</w:t>
            </w:r>
          </w:p>
          <w:p w:rsidR="006A204E" w:rsidRPr="00260ADF" w:rsidRDefault="006A204E" w:rsidP="00260ADF">
            <w:pPr>
              <w:numPr>
                <w:ilvl w:val="0"/>
                <w:numId w:val="9"/>
              </w:numPr>
              <w:tabs>
                <w:tab w:val="left" w:pos="317"/>
              </w:tabs>
              <w:autoSpaceDE w:val="0"/>
              <w:autoSpaceDN w:val="0"/>
              <w:adjustRightInd w:val="0"/>
              <w:spacing w:after="0" w:line="240" w:lineRule="auto"/>
              <w:ind w:left="175" w:hanging="175"/>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приобретение для педагогов, специалистов и родителей (законных представителей) необходимой научно-методической литературы;</w:t>
            </w:r>
          </w:p>
          <w:p w:rsidR="006A204E" w:rsidRPr="00260ADF" w:rsidRDefault="006A204E" w:rsidP="00260ADF">
            <w:pPr>
              <w:numPr>
                <w:ilvl w:val="0"/>
                <w:numId w:val="9"/>
              </w:numPr>
              <w:tabs>
                <w:tab w:val="left" w:pos="317"/>
              </w:tabs>
              <w:autoSpaceDE w:val="0"/>
              <w:autoSpaceDN w:val="0"/>
              <w:adjustRightInd w:val="0"/>
              <w:spacing w:after="0" w:line="240" w:lineRule="auto"/>
              <w:ind w:left="175" w:hanging="175"/>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3031D4" w:rsidRPr="00260ADF" w:rsidTr="008400E4">
        <w:trPr>
          <w:trHeight w:val="1972"/>
        </w:trPr>
        <w:tc>
          <w:tcPr>
            <w:tcW w:w="2694" w:type="dxa"/>
          </w:tcPr>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
                <w:bCs/>
                <w:i/>
                <w:iCs/>
                <w:sz w:val="24"/>
                <w:szCs w:val="24"/>
              </w:rPr>
            </w:pPr>
            <w:r w:rsidRPr="00260ADF">
              <w:rPr>
                <w:rFonts w:ascii="Times New Roman" w:eastAsia="Times New Roman" w:hAnsi="Times New Roman" w:cs="Times New Roman"/>
                <w:b/>
                <w:bCs/>
                <w:i/>
                <w:iCs/>
                <w:sz w:val="24"/>
                <w:szCs w:val="24"/>
              </w:rPr>
              <w:t>Третий этап</w:t>
            </w:r>
          </w:p>
          <w:p w:rsidR="006A204E" w:rsidRPr="00260ADF" w:rsidRDefault="006A204E" w:rsidP="00260ADF">
            <w:pPr>
              <w:autoSpaceDE w:val="0"/>
              <w:autoSpaceDN w:val="0"/>
              <w:adjustRightInd w:val="0"/>
              <w:spacing w:after="0" w:line="240" w:lineRule="auto"/>
              <w:rPr>
                <w:rFonts w:ascii="Times New Roman" w:eastAsia="Times New Roman" w:hAnsi="Times New Roman" w:cs="Times New Roman"/>
                <w:bCs/>
                <w:iCs/>
                <w:sz w:val="24"/>
                <w:szCs w:val="24"/>
              </w:rPr>
            </w:pPr>
            <w:r w:rsidRPr="00260ADF">
              <w:rPr>
                <w:rFonts w:ascii="Times New Roman" w:eastAsia="Times New Roman" w:hAnsi="Times New Roman" w:cs="Times New Roman"/>
                <w:b/>
                <w:bCs/>
                <w:iCs/>
                <w:sz w:val="24"/>
                <w:szCs w:val="24"/>
              </w:rPr>
              <w:t>(аналитический)</w:t>
            </w:r>
          </w:p>
        </w:tc>
        <w:tc>
          <w:tcPr>
            <w:tcW w:w="7513" w:type="dxa"/>
          </w:tcPr>
          <w:p w:rsidR="006A204E" w:rsidRPr="00260ADF" w:rsidRDefault="006A204E" w:rsidP="00260ADF">
            <w:pPr>
              <w:numPr>
                <w:ilvl w:val="0"/>
                <w:numId w:val="9"/>
              </w:numPr>
              <w:tabs>
                <w:tab w:val="left" w:pos="317"/>
              </w:tabs>
              <w:autoSpaceDE w:val="0"/>
              <w:autoSpaceDN w:val="0"/>
              <w:adjustRightInd w:val="0"/>
              <w:spacing w:after="0" w:line="240" w:lineRule="auto"/>
              <w:ind w:left="-44" w:firstLine="77"/>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6A204E" w:rsidRPr="00260ADF" w:rsidRDefault="006A204E" w:rsidP="00260ADF">
            <w:pPr>
              <w:numPr>
                <w:ilvl w:val="0"/>
                <w:numId w:val="9"/>
              </w:numPr>
              <w:tabs>
                <w:tab w:val="left" w:pos="317"/>
              </w:tabs>
              <w:spacing w:after="0" w:line="240" w:lineRule="auto"/>
              <w:ind w:left="-44" w:firstLine="77"/>
              <w:rPr>
                <w:rFonts w:ascii="Times New Roman" w:eastAsia="Calibri" w:hAnsi="Times New Roman" w:cs="Times New Roman"/>
                <w:bCs/>
                <w:iCs/>
                <w:sz w:val="24"/>
                <w:szCs w:val="24"/>
                <w:lang w:eastAsia="en-US"/>
              </w:rPr>
            </w:pPr>
            <w:r w:rsidRPr="00260ADF">
              <w:rPr>
                <w:rFonts w:ascii="Times New Roman" w:eastAsia="Calibri" w:hAnsi="Times New Roman" w:cs="Times New Roman"/>
                <w:bCs/>
                <w:iCs/>
                <w:sz w:val="24"/>
                <w:szCs w:val="24"/>
                <w:lang w:eastAsia="en-US"/>
              </w:rPr>
              <w:t xml:space="preserve">Формирование   банка   методических разработок   уроков, внеклассных мероприятий,     классных часов, </w:t>
            </w:r>
            <w:proofErr w:type="spellStart"/>
            <w:r w:rsidRPr="00260ADF">
              <w:rPr>
                <w:rFonts w:ascii="Times New Roman" w:eastAsia="Calibri" w:hAnsi="Times New Roman" w:cs="Times New Roman"/>
                <w:bCs/>
                <w:iCs/>
                <w:sz w:val="24"/>
                <w:szCs w:val="24"/>
                <w:lang w:eastAsia="en-US"/>
              </w:rPr>
              <w:t>валеологического</w:t>
            </w:r>
            <w:proofErr w:type="spellEnd"/>
            <w:r w:rsidRPr="00260ADF">
              <w:rPr>
                <w:rFonts w:ascii="Times New Roman" w:eastAsia="Calibri" w:hAnsi="Times New Roman" w:cs="Times New Roman"/>
                <w:bCs/>
                <w:iCs/>
                <w:sz w:val="24"/>
                <w:szCs w:val="24"/>
                <w:lang w:eastAsia="en-US"/>
              </w:rPr>
              <w:t xml:space="preserve"> направления.</w:t>
            </w:r>
          </w:p>
        </w:tc>
      </w:tr>
    </w:tbl>
    <w:p w:rsidR="008F7811" w:rsidRPr="00260ADF" w:rsidRDefault="008F7811"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8F7811" w:rsidRPr="00260ADF" w:rsidRDefault="008F7811"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8F7811" w:rsidRPr="00260ADF" w:rsidRDefault="008F7811"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6757D2" w:rsidRPr="00260ADF" w:rsidRDefault="006757D2"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r w:rsidRPr="00260ADF">
        <w:rPr>
          <w:rFonts w:ascii="Times New Roman" w:eastAsia="Times New Roman" w:hAnsi="Times New Roman" w:cs="Times New Roman"/>
          <w:bCs/>
          <w:iCs/>
          <w:sz w:val="24"/>
          <w:szCs w:val="24"/>
        </w:rPr>
        <w:t>Системная работа на ступени начального общего образования по формированию экологической</w:t>
      </w:r>
      <w:r w:rsidRPr="00260ADF">
        <w:rPr>
          <w:rFonts w:ascii="Times New Roman" w:eastAsia="Times New Roman" w:hAnsi="Times New Roman" w:cs="Times New Roman"/>
          <w:b/>
          <w:bCs/>
          <w:iCs/>
          <w:sz w:val="24"/>
          <w:szCs w:val="24"/>
        </w:rPr>
        <w:t xml:space="preserve"> </w:t>
      </w:r>
      <w:r w:rsidRPr="00260ADF">
        <w:rPr>
          <w:rFonts w:ascii="Times New Roman" w:eastAsia="Times New Roman" w:hAnsi="Times New Roman" w:cs="Times New Roman"/>
          <w:bCs/>
          <w:iCs/>
          <w:sz w:val="24"/>
          <w:szCs w:val="24"/>
        </w:rPr>
        <w:t xml:space="preserve">культуры, здорового и безопасного образа жизни представлена в виде </w:t>
      </w:r>
      <w:r w:rsidRPr="00260ADF">
        <w:rPr>
          <w:rFonts w:ascii="Times New Roman" w:eastAsia="Times New Roman" w:hAnsi="Times New Roman" w:cs="Times New Roman"/>
          <w:b/>
          <w:bCs/>
          <w:iCs/>
          <w:sz w:val="24"/>
          <w:szCs w:val="24"/>
        </w:rPr>
        <w:t>блоков</w:t>
      </w:r>
      <w:r w:rsidRPr="00260ADF">
        <w:rPr>
          <w:rFonts w:ascii="Times New Roman" w:eastAsia="Times New Roman" w:hAnsi="Times New Roman" w:cs="Times New Roman"/>
          <w:bCs/>
          <w:iCs/>
          <w:sz w:val="24"/>
          <w:szCs w:val="24"/>
        </w:rPr>
        <w:t xml:space="preserve"> – направлений:  </w:t>
      </w:r>
    </w:p>
    <w:p w:rsidR="006757D2" w:rsidRPr="00260ADF" w:rsidRDefault="008B1FB9"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r>
        <w:rPr>
          <w:rFonts w:ascii="Times New Roman" w:eastAsia="Times New Roman" w:hAnsi="Times New Roman" w:cs="Times New Roman"/>
          <w:bCs/>
          <w:iCs/>
          <w:noProof/>
          <w:sz w:val="24"/>
          <w:szCs w:val="24"/>
        </w:rPr>
        <w:pict>
          <v:rect id="_x0000_s1026" style="position:absolute;left:0;text-align:left;margin-left:-33.3pt;margin-top:13.75pt;width:524.25pt;height:40.25pt;z-index:251659264">
            <v:textbox style="mso-next-textbox:#_x0000_s1026">
              <w:txbxContent>
                <w:p w:rsidR="003B42D1" w:rsidRPr="00F5542B" w:rsidRDefault="003B42D1" w:rsidP="006757D2">
                  <w:pPr>
                    <w:jc w:val="center"/>
                    <w:rPr>
                      <w:b/>
                      <w:sz w:val="28"/>
                      <w:szCs w:val="28"/>
                    </w:rPr>
                  </w:pPr>
                  <w:r w:rsidRPr="00F5542B">
                    <w:rPr>
                      <w:b/>
                      <w:sz w:val="28"/>
                      <w:szCs w:val="28"/>
                    </w:rPr>
                    <w:t xml:space="preserve">Формирование </w:t>
                  </w:r>
                  <w:r>
                    <w:rPr>
                      <w:b/>
                      <w:sz w:val="28"/>
                      <w:szCs w:val="28"/>
                    </w:rPr>
                    <w:t xml:space="preserve">экологической </w:t>
                  </w:r>
                  <w:r w:rsidRPr="00F5542B">
                    <w:rPr>
                      <w:b/>
                      <w:sz w:val="28"/>
                      <w:szCs w:val="28"/>
                    </w:rPr>
                    <w:t>культуры</w:t>
                  </w:r>
                  <w:r>
                    <w:rPr>
                      <w:b/>
                      <w:sz w:val="28"/>
                      <w:szCs w:val="28"/>
                    </w:rPr>
                    <w:t>,</w:t>
                  </w:r>
                  <w:r w:rsidRPr="00F5542B">
                    <w:rPr>
                      <w:b/>
                      <w:sz w:val="28"/>
                      <w:szCs w:val="28"/>
                    </w:rPr>
                    <w:t xml:space="preserve"> здорового и безопасного образа жизни</w:t>
                  </w:r>
                </w:p>
                <w:p w:rsidR="003B42D1" w:rsidRDefault="003B42D1" w:rsidP="006757D2"/>
              </w:txbxContent>
            </v:textbox>
          </v:rect>
        </w:pict>
      </w:r>
    </w:p>
    <w:p w:rsidR="006757D2" w:rsidRPr="00260ADF" w:rsidRDefault="006757D2" w:rsidP="00260ADF">
      <w:pPr>
        <w:spacing w:after="0" w:line="240" w:lineRule="auto"/>
        <w:jc w:val="center"/>
        <w:rPr>
          <w:rFonts w:ascii="Times New Roman" w:eastAsia="Times New Roman" w:hAnsi="Times New Roman" w:cs="Times New Roman"/>
          <w:b/>
          <w:sz w:val="24"/>
          <w:szCs w:val="24"/>
        </w:rPr>
      </w:pPr>
    </w:p>
    <w:p w:rsidR="006757D2" w:rsidRPr="00260ADF" w:rsidRDefault="006757D2"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p>
    <w:p w:rsidR="006757D2" w:rsidRPr="00260ADF" w:rsidRDefault="008B1FB9"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r>
        <w:rPr>
          <w:rFonts w:ascii="Times New Roman" w:eastAsia="Times New Roman" w:hAnsi="Times New Roman" w:cs="Times New Roman"/>
          <w:bCs/>
          <w:iCs/>
          <w:noProof/>
          <w:sz w:val="24"/>
          <w:szCs w:val="24"/>
        </w:rPr>
        <w:pict>
          <v:line id="_x0000_s1036" style="position:absolute;left:0;text-align:left;z-index:251669504" from="437.95pt,5.7pt" to="437.95pt,25.95pt">
            <v:stroke endarrow="block"/>
          </v:line>
        </w:pict>
      </w:r>
      <w:r>
        <w:rPr>
          <w:rFonts w:ascii="Times New Roman" w:eastAsia="Times New Roman" w:hAnsi="Times New Roman" w:cs="Times New Roman"/>
          <w:bCs/>
          <w:iCs/>
          <w:noProof/>
          <w:sz w:val="24"/>
          <w:szCs w:val="24"/>
        </w:rPr>
        <w:pict>
          <v:line id="_x0000_s1035" style="position:absolute;left:0;text-align:left;z-index:251668480" from="336.7pt,5.7pt" to="336.7pt,25.95pt">
            <v:stroke endarrow="block"/>
          </v:line>
        </w:pict>
      </w:r>
      <w:r>
        <w:rPr>
          <w:rFonts w:ascii="Times New Roman" w:eastAsia="Times New Roman" w:hAnsi="Times New Roman" w:cs="Times New Roman"/>
          <w:bCs/>
          <w:iCs/>
          <w:noProof/>
          <w:sz w:val="24"/>
          <w:szCs w:val="24"/>
        </w:rPr>
        <w:pict>
          <v:line id="_x0000_s1034" style="position:absolute;left:0;text-align:left;z-index:251667456" from="72.7pt,5.7pt" to="72.7pt,25.95pt">
            <v:stroke endarrow="block"/>
          </v:line>
        </w:pict>
      </w:r>
      <w:r>
        <w:rPr>
          <w:rFonts w:ascii="Times New Roman" w:eastAsia="Times New Roman" w:hAnsi="Times New Roman" w:cs="Times New Roman"/>
          <w:bCs/>
          <w:iCs/>
          <w:noProof/>
          <w:sz w:val="24"/>
          <w:szCs w:val="24"/>
        </w:rPr>
        <w:pict>
          <v:line id="_x0000_s1033" style="position:absolute;left:0;text-align:left;z-index:251666432" from="158.2pt,5.7pt" to="158.2pt,25.95pt">
            <v:stroke endarrow="block"/>
          </v:line>
        </w:pict>
      </w:r>
      <w:r>
        <w:rPr>
          <w:rFonts w:ascii="Times New Roman" w:eastAsia="Times New Roman" w:hAnsi="Times New Roman" w:cs="Times New Roman"/>
          <w:bCs/>
          <w:iCs/>
          <w:noProof/>
          <w:sz w:val="24"/>
          <w:szCs w:val="24"/>
        </w:rPr>
        <w:pict>
          <v:line id="_x0000_s1032" style="position:absolute;left:0;text-align:left;z-index:251665408" from="248.2pt,5.7pt" to="248.2pt,25.95pt">
            <v:stroke endarrow="block"/>
          </v:line>
        </w:pict>
      </w:r>
    </w:p>
    <w:p w:rsidR="006757D2" w:rsidRPr="00260ADF" w:rsidRDefault="008B1FB9"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r>
        <w:rPr>
          <w:rFonts w:ascii="Times New Roman" w:eastAsia="Times New Roman" w:hAnsi="Times New Roman" w:cs="Times New Roman"/>
          <w:bCs/>
          <w:iCs/>
          <w:noProof/>
          <w:sz w:val="24"/>
          <w:szCs w:val="24"/>
        </w:rPr>
        <w:pict>
          <v:rect id="_x0000_s1031" style="position:absolute;left:0;text-align:left;margin-left:403.45pt;margin-top:9.85pt;width:99.75pt;height:130.5pt;z-index:251664384">
            <v:textbox style="mso-next-textbox:#_x0000_s1031">
              <w:txbxContent>
                <w:p w:rsidR="003B42D1" w:rsidRDefault="003B42D1" w:rsidP="006757D2">
                  <w:pPr>
                    <w:spacing w:after="0"/>
                    <w:jc w:val="center"/>
                    <w:rPr>
                      <w:b/>
                      <w:sz w:val="20"/>
                      <w:szCs w:val="20"/>
                    </w:rPr>
                  </w:pPr>
                  <w:r w:rsidRPr="003E184A">
                    <w:rPr>
                      <w:b/>
                      <w:sz w:val="20"/>
                      <w:szCs w:val="20"/>
                    </w:rPr>
                    <w:t>Просветительская работа с родителями</w:t>
                  </w:r>
                </w:p>
                <w:p w:rsidR="003B42D1" w:rsidRDefault="003B42D1" w:rsidP="006757D2">
                  <w:pPr>
                    <w:spacing w:after="0"/>
                    <w:jc w:val="center"/>
                    <w:rPr>
                      <w:b/>
                      <w:sz w:val="20"/>
                      <w:szCs w:val="20"/>
                    </w:rPr>
                  </w:pPr>
                </w:p>
                <w:p w:rsidR="003B42D1" w:rsidRDefault="003B42D1" w:rsidP="006757D2">
                  <w:pPr>
                    <w:spacing w:after="0"/>
                    <w:jc w:val="center"/>
                    <w:rPr>
                      <w:i/>
                      <w:sz w:val="20"/>
                      <w:szCs w:val="20"/>
                    </w:rPr>
                  </w:pPr>
                  <w:r w:rsidRPr="00F5542B">
                    <w:rPr>
                      <w:i/>
                      <w:sz w:val="20"/>
                      <w:szCs w:val="20"/>
                    </w:rPr>
                    <w:t xml:space="preserve">Отв. </w:t>
                  </w:r>
                  <w:r>
                    <w:rPr>
                      <w:i/>
                      <w:sz w:val="20"/>
                      <w:szCs w:val="20"/>
                    </w:rPr>
                    <w:t>Руководство,</w:t>
                  </w:r>
                  <w:r w:rsidRPr="00F5542B">
                    <w:rPr>
                      <w:i/>
                      <w:sz w:val="20"/>
                      <w:szCs w:val="20"/>
                    </w:rPr>
                    <w:t xml:space="preserve"> </w:t>
                  </w:r>
                  <w:r>
                    <w:rPr>
                      <w:i/>
                      <w:sz w:val="20"/>
                      <w:szCs w:val="20"/>
                    </w:rPr>
                    <w:t xml:space="preserve">соц. педагог, </w:t>
                  </w:r>
                </w:p>
                <w:p w:rsidR="003B42D1" w:rsidRPr="00C241AB" w:rsidRDefault="003B42D1" w:rsidP="006757D2">
                  <w:pPr>
                    <w:spacing w:after="0"/>
                    <w:jc w:val="center"/>
                    <w:rPr>
                      <w:b/>
                    </w:rPr>
                  </w:pPr>
                  <w:r>
                    <w:rPr>
                      <w:i/>
                      <w:sz w:val="20"/>
                      <w:szCs w:val="20"/>
                    </w:rPr>
                    <w:t>мед</w:t>
                  </w:r>
                  <w:proofErr w:type="gramStart"/>
                  <w:r>
                    <w:rPr>
                      <w:i/>
                      <w:sz w:val="20"/>
                      <w:szCs w:val="20"/>
                    </w:rPr>
                    <w:t>.</w:t>
                  </w:r>
                  <w:proofErr w:type="gramEnd"/>
                  <w:r>
                    <w:rPr>
                      <w:i/>
                      <w:sz w:val="20"/>
                      <w:szCs w:val="20"/>
                    </w:rPr>
                    <w:t xml:space="preserve"> </w:t>
                  </w:r>
                  <w:proofErr w:type="gramStart"/>
                  <w:r>
                    <w:rPr>
                      <w:i/>
                      <w:sz w:val="20"/>
                      <w:szCs w:val="20"/>
                    </w:rPr>
                    <w:t>р</w:t>
                  </w:r>
                  <w:proofErr w:type="gramEnd"/>
                  <w:r>
                    <w:rPr>
                      <w:i/>
                      <w:sz w:val="20"/>
                      <w:szCs w:val="20"/>
                    </w:rPr>
                    <w:t xml:space="preserve">аботники, </w:t>
                  </w:r>
                  <w:r w:rsidRPr="00F5542B">
                    <w:rPr>
                      <w:i/>
                      <w:sz w:val="20"/>
                      <w:szCs w:val="20"/>
                    </w:rPr>
                    <w:t>педагоги</w:t>
                  </w:r>
                </w:p>
              </w:txbxContent>
            </v:textbox>
          </v:rect>
        </w:pict>
      </w:r>
      <w:r>
        <w:rPr>
          <w:rFonts w:ascii="Times New Roman" w:eastAsia="Times New Roman" w:hAnsi="Times New Roman" w:cs="Times New Roman"/>
          <w:bCs/>
          <w:iCs/>
          <w:noProof/>
          <w:sz w:val="24"/>
          <w:szCs w:val="24"/>
        </w:rPr>
        <w:pict>
          <v:rect id="_x0000_s1030" style="position:absolute;left:0;text-align:left;margin-left:306.7pt;margin-top:9.85pt;width:96.75pt;height:130.5pt;z-index:251663360">
            <v:textbox style="mso-next-textbox:#_x0000_s1030">
              <w:txbxContent>
                <w:p w:rsidR="003B42D1" w:rsidRDefault="003B42D1" w:rsidP="006757D2">
                  <w:pPr>
                    <w:spacing w:after="0"/>
                    <w:jc w:val="center"/>
                    <w:rPr>
                      <w:b/>
                      <w:sz w:val="20"/>
                      <w:szCs w:val="20"/>
                    </w:rPr>
                  </w:pPr>
                  <w:r w:rsidRPr="003E184A">
                    <w:rPr>
                      <w:b/>
                      <w:sz w:val="20"/>
                      <w:szCs w:val="20"/>
                    </w:rPr>
                    <w:t>Реализация дополнительных образовательных программ</w:t>
                  </w:r>
                </w:p>
                <w:p w:rsidR="003B42D1" w:rsidRPr="003E184A" w:rsidRDefault="003B42D1" w:rsidP="006757D2">
                  <w:pPr>
                    <w:spacing w:after="0"/>
                    <w:jc w:val="center"/>
                    <w:rPr>
                      <w:b/>
                      <w:sz w:val="20"/>
                      <w:szCs w:val="20"/>
                    </w:rPr>
                  </w:pPr>
                </w:p>
                <w:p w:rsidR="003B42D1" w:rsidRPr="00C241AB" w:rsidRDefault="003B42D1" w:rsidP="006757D2">
                  <w:pPr>
                    <w:spacing w:after="0"/>
                    <w:jc w:val="center"/>
                    <w:rPr>
                      <w:i/>
                      <w:sz w:val="20"/>
                      <w:szCs w:val="20"/>
                    </w:rPr>
                  </w:pPr>
                  <w:r>
                    <w:rPr>
                      <w:i/>
                      <w:sz w:val="20"/>
                      <w:szCs w:val="20"/>
                    </w:rPr>
                    <w:t>Отв. педагоги</w:t>
                  </w:r>
                </w:p>
              </w:txbxContent>
            </v:textbox>
          </v:rect>
        </w:pict>
      </w:r>
      <w:r>
        <w:rPr>
          <w:rFonts w:ascii="Times New Roman" w:eastAsia="Times New Roman" w:hAnsi="Times New Roman" w:cs="Times New Roman"/>
          <w:bCs/>
          <w:iCs/>
          <w:noProof/>
          <w:sz w:val="24"/>
          <w:szCs w:val="24"/>
        </w:rPr>
        <w:pict>
          <v:rect id="_x0000_s1027" style="position:absolute;left:0;text-align:left;margin-left:-14.3pt;margin-top:9.85pt;width:99.75pt;height:130.5pt;z-index:251660288">
            <v:textbox style="mso-next-textbox:#_x0000_s1027">
              <w:txbxContent>
                <w:p w:rsidR="003B42D1" w:rsidRPr="003E184A" w:rsidRDefault="003B42D1" w:rsidP="006757D2">
                  <w:pPr>
                    <w:spacing w:after="0" w:line="240" w:lineRule="auto"/>
                    <w:jc w:val="center"/>
                    <w:rPr>
                      <w:b/>
                      <w:sz w:val="20"/>
                      <w:szCs w:val="20"/>
                    </w:rPr>
                  </w:pPr>
                  <w:r w:rsidRPr="003E184A">
                    <w:rPr>
                      <w:b/>
                      <w:sz w:val="20"/>
                      <w:szCs w:val="20"/>
                    </w:rPr>
                    <w:t>Здоровье-</w:t>
                  </w:r>
                </w:p>
                <w:p w:rsidR="003B42D1" w:rsidRPr="003E184A" w:rsidRDefault="003B42D1" w:rsidP="006757D2">
                  <w:pPr>
                    <w:spacing w:after="0" w:line="240" w:lineRule="auto"/>
                    <w:jc w:val="center"/>
                    <w:rPr>
                      <w:b/>
                      <w:sz w:val="20"/>
                      <w:szCs w:val="20"/>
                    </w:rPr>
                  </w:pPr>
                  <w:r w:rsidRPr="003E184A">
                    <w:rPr>
                      <w:b/>
                      <w:sz w:val="20"/>
                      <w:szCs w:val="20"/>
                    </w:rPr>
                    <w:t>сберегающая инфраструктура</w:t>
                  </w:r>
                </w:p>
                <w:p w:rsidR="003B42D1" w:rsidRDefault="003B42D1" w:rsidP="006757D2">
                  <w:pPr>
                    <w:spacing w:after="0"/>
                    <w:rPr>
                      <w:i/>
                      <w:sz w:val="20"/>
                      <w:szCs w:val="20"/>
                    </w:rPr>
                  </w:pPr>
                </w:p>
                <w:p w:rsidR="003B42D1" w:rsidRDefault="003B42D1" w:rsidP="006757D2">
                  <w:pPr>
                    <w:spacing w:after="0"/>
                    <w:rPr>
                      <w:i/>
                      <w:sz w:val="20"/>
                      <w:szCs w:val="20"/>
                    </w:rPr>
                  </w:pPr>
                </w:p>
                <w:p w:rsidR="003B42D1" w:rsidRDefault="003B42D1" w:rsidP="006757D2">
                  <w:pPr>
                    <w:spacing w:after="0"/>
                    <w:rPr>
                      <w:i/>
                      <w:sz w:val="20"/>
                      <w:szCs w:val="20"/>
                    </w:rPr>
                  </w:pPr>
                </w:p>
                <w:p w:rsidR="003B42D1" w:rsidRPr="00C241AB" w:rsidRDefault="003B42D1" w:rsidP="006757D2">
                  <w:pPr>
                    <w:spacing w:after="0"/>
                    <w:rPr>
                      <w:i/>
                      <w:sz w:val="20"/>
                      <w:szCs w:val="20"/>
                    </w:rPr>
                  </w:pPr>
                  <w:r>
                    <w:rPr>
                      <w:i/>
                      <w:sz w:val="20"/>
                      <w:szCs w:val="20"/>
                    </w:rPr>
                    <w:t>Отв. Руководство</w:t>
                  </w:r>
                </w:p>
                <w:p w:rsidR="003B42D1" w:rsidRPr="003E184A" w:rsidRDefault="003B42D1" w:rsidP="006757D2">
                  <w:pPr>
                    <w:rPr>
                      <w:sz w:val="20"/>
                      <w:szCs w:val="20"/>
                    </w:rPr>
                  </w:pPr>
                </w:p>
              </w:txbxContent>
            </v:textbox>
          </v:rect>
        </w:pict>
      </w:r>
      <w:r>
        <w:rPr>
          <w:rFonts w:ascii="Times New Roman" w:eastAsia="Times New Roman" w:hAnsi="Times New Roman" w:cs="Times New Roman"/>
          <w:bCs/>
          <w:iCs/>
          <w:noProof/>
          <w:sz w:val="24"/>
          <w:szCs w:val="24"/>
        </w:rPr>
        <w:pict>
          <v:rect id="_x0000_s1028" style="position:absolute;left:0;text-align:left;margin-left:92.95pt;margin-top:9.85pt;width:90.75pt;height:130.5pt;z-index:251661312">
            <v:textbox style="mso-next-textbox:#_x0000_s1028">
              <w:txbxContent>
                <w:p w:rsidR="003B42D1" w:rsidRPr="003E184A" w:rsidRDefault="003B42D1" w:rsidP="006757D2">
                  <w:pPr>
                    <w:spacing w:after="0"/>
                    <w:jc w:val="center"/>
                    <w:rPr>
                      <w:b/>
                      <w:sz w:val="20"/>
                      <w:szCs w:val="20"/>
                    </w:rPr>
                  </w:pPr>
                  <w:r w:rsidRPr="003E184A">
                    <w:rPr>
                      <w:b/>
                      <w:sz w:val="20"/>
                      <w:szCs w:val="20"/>
                    </w:rPr>
                    <w:t xml:space="preserve">Рациональная организация учебной и </w:t>
                  </w:r>
                  <w:proofErr w:type="spellStart"/>
                  <w:r w:rsidRPr="003E184A">
                    <w:rPr>
                      <w:b/>
                      <w:sz w:val="20"/>
                      <w:szCs w:val="20"/>
                    </w:rPr>
                    <w:t>внеучебной</w:t>
                  </w:r>
                  <w:proofErr w:type="spellEnd"/>
                  <w:r w:rsidRPr="003E184A">
                    <w:rPr>
                      <w:b/>
                      <w:sz w:val="20"/>
                      <w:szCs w:val="20"/>
                    </w:rPr>
                    <w:t xml:space="preserve"> деятельности </w:t>
                  </w:r>
                  <w:proofErr w:type="gramStart"/>
                  <w:r w:rsidRPr="003E184A">
                    <w:rPr>
                      <w:b/>
                      <w:sz w:val="20"/>
                      <w:szCs w:val="20"/>
                    </w:rPr>
                    <w:t>обучающихся</w:t>
                  </w:r>
                  <w:proofErr w:type="gramEnd"/>
                </w:p>
                <w:p w:rsidR="003B42D1" w:rsidRDefault="003B42D1" w:rsidP="006757D2">
                  <w:pPr>
                    <w:spacing w:after="0"/>
                    <w:jc w:val="center"/>
                    <w:rPr>
                      <w:i/>
                      <w:sz w:val="20"/>
                      <w:szCs w:val="20"/>
                    </w:rPr>
                  </w:pPr>
                </w:p>
                <w:p w:rsidR="003B42D1" w:rsidRPr="00C241AB" w:rsidRDefault="003B42D1" w:rsidP="006757D2">
                  <w:pPr>
                    <w:spacing w:after="0"/>
                    <w:jc w:val="center"/>
                    <w:rPr>
                      <w:i/>
                      <w:sz w:val="20"/>
                      <w:szCs w:val="20"/>
                    </w:rPr>
                  </w:pPr>
                  <w:r>
                    <w:rPr>
                      <w:i/>
                      <w:sz w:val="20"/>
                      <w:szCs w:val="20"/>
                    </w:rPr>
                    <w:t>Отв. педагоги</w:t>
                  </w:r>
                </w:p>
              </w:txbxContent>
            </v:textbox>
          </v:rect>
        </w:pict>
      </w:r>
      <w:r>
        <w:rPr>
          <w:rFonts w:ascii="Times New Roman" w:eastAsia="Times New Roman" w:hAnsi="Times New Roman" w:cs="Times New Roman"/>
          <w:bCs/>
          <w:iCs/>
          <w:noProof/>
          <w:sz w:val="24"/>
          <w:szCs w:val="24"/>
        </w:rPr>
        <w:pict>
          <v:rect id="_x0000_s1029" style="position:absolute;left:0;text-align:left;margin-left:193.45pt;margin-top:9.85pt;width:102pt;height:130.5pt;z-index:251662336">
            <v:textbox style="mso-next-textbox:#_x0000_s1029">
              <w:txbxContent>
                <w:p w:rsidR="003B42D1" w:rsidRPr="003E184A" w:rsidRDefault="003B42D1" w:rsidP="006757D2">
                  <w:pPr>
                    <w:spacing w:after="0"/>
                    <w:jc w:val="center"/>
                    <w:rPr>
                      <w:b/>
                      <w:sz w:val="20"/>
                      <w:szCs w:val="20"/>
                    </w:rPr>
                  </w:pPr>
                  <w:r w:rsidRPr="003E184A">
                    <w:rPr>
                      <w:b/>
                      <w:sz w:val="20"/>
                      <w:szCs w:val="20"/>
                    </w:rPr>
                    <w:t xml:space="preserve">Эффективная организация  </w:t>
                  </w:r>
                  <w:proofErr w:type="spellStart"/>
                  <w:r w:rsidRPr="003E184A">
                    <w:rPr>
                      <w:b/>
                      <w:sz w:val="20"/>
                      <w:szCs w:val="20"/>
                    </w:rPr>
                    <w:t>физкультурно</w:t>
                  </w:r>
                  <w:proofErr w:type="spellEnd"/>
                  <w:r w:rsidRPr="003E184A">
                    <w:rPr>
                      <w:b/>
                      <w:sz w:val="20"/>
                      <w:szCs w:val="20"/>
                    </w:rPr>
                    <w:t xml:space="preserve"> – оздоровительной работы</w:t>
                  </w:r>
                </w:p>
                <w:p w:rsidR="003B42D1" w:rsidRPr="00C241AB" w:rsidRDefault="003B42D1" w:rsidP="006757D2">
                  <w:pPr>
                    <w:spacing w:after="0"/>
                    <w:jc w:val="center"/>
                    <w:rPr>
                      <w:i/>
                      <w:sz w:val="20"/>
                      <w:szCs w:val="20"/>
                    </w:rPr>
                  </w:pPr>
                  <w:r w:rsidRPr="00F5542B">
                    <w:rPr>
                      <w:i/>
                      <w:sz w:val="20"/>
                      <w:szCs w:val="20"/>
                    </w:rPr>
                    <w:t xml:space="preserve">Отв. </w:t>
                  </w:r>
                  <w:r>
                    <w:rPr>
                      <w:i/>
                      <w:sz w:val="20"/>
                      <w:szCs w:val="20"/>
                    </w:rPr>
                    <w:t>Руководство, учителя физ</w:t>
                  </w:r>
                  <w:proofErr w:type="gramStart"/>
                  <w:r>
                    <w:rPr>
                      <w:i/>
                      <w:sz w:val="20"/>
                      <w:szCs w:val="20"/>
                    </w:rPr>
                    <w:t>.к</w:t>
                  </w:r>
                  <w:proofErr w:type="gramEnd"/>
                  <w:r>
                    <w:rPr>
                      <w:i/>
                      <w:sz w:val="20"/>
                      <w:szCs w:val="20"/>
                    </w:rPr>
                    <w:t>ультуры, педагоги</w:t>
                  </w:r>
                </w:p>
              </w:txbxContent>
            </v:textbox>
          </v:rect>
        </w:pict>
      </w:r>
    </w:p>
    <w:p w:rsidR="006757D2" w:rsidRPr="00260ADF" w:rsidRDefault="006757D2"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p>
    <w:p w:rsidR="006757D2" w:rsidRPr="00260ADF" w:rsidRDefault="006757D2"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p>
    <w:p w:rsidR="006757D2" w:rsidRPr="00260ADF" w:rsidRDefault="006757D2"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p>
    <w:p w:rsidR="006757D2" w:rsidRPr="00260ADF" w:rsidRDefault="006757D2"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p>
    <w:p w:rsidR="006757D2" w:rsidRPr="00260ADF" w:rsidRDefault="006757D2"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p>
    <w:p w:rsidR="006757D2" w:rsidRPr="00260ADF" w:rsidRDefault="006757D2" w:rsidP="00260ADF">
      <w:pPr>
        <w:autoSpaceDE w:val="0"/>
        <w:autoSpaceDN w:val="0"/>
        <w:adjustRightInd w:val="0"/>
        <w:spacing w:after="0" w:line="240" w:lineRule="auto"/>
        <w:ind w:firstLine="284"/>
        <w:rPr>
          <w:rFonts w:ascii="Times New Roman" w:eastAsia="Times New Roman" w:hAnsi="Times New Roman" w:cs="Times New Roman"/>
          <w:bCs/>
          <w:iCs/>
          <w:sz w:val="24"/>
          <w:szCs w:val="24"/>
        </w:rPr>
      </w:pPr>
    </w:p>
    <w:p w:rsidR="006757D2" w:rsidRPr="00260ADF" w:rsidRDefault="006757D2" w:rsidP="00260ADF">
      <w:pPr>
        <w:autoSpaceDE w:val="0"/>
        <w:autoSpaceDN w:val="0"/>
        <w:adjustRightInd w:val="0"/>
        <w:spacing w:after="0" w:line="240" w:lineRule="auto"/>
        <w:ind w:firstLine="284"/>
        <w:jc w:val="center"/>
        <w:rPr>
          <w:rFonts w:ascii="Times New Roman" w:eastAsia="Times New Roman" w:hAnsi="Times New Roman" w:cs="Times New Roman"/>
          <w:b/>
          <w:sz w:val="24"/>
          <w:szCs w:val="24"/>
        </w:rPr>
      </w:pPr>
    </w:p>
    <w:p w:rsidR="006757D2" w:rsidRPr="00260ADF" w:rsidRDefault="006757D2" w:rsidP="00260ADF">
      <w:pPr>
        <w:autoSpaceDE w:val="0"/>
        <w:autoSpaceDN w:val="0"/>
        <w:adjustRightInd w:val="0"/>
        <w:spacing w:after="0" w:line="240" w:lineRule="auto"/>
        <w:ind w:firstLine="284"/>
        <w:jc w:val="center"/>
        <w:rPr>
          <w:rFonts w:ascii="Times New Roman" w:eastAsia="Times New Roman" w:hAnsi="Times New Roman" w:cs="Times New Roman"/>
          <w:b/>
          <w:sz w:val="24"/>
          <w:szCs w:val="24"/>
        </w:rPr>
      </w:pPr>
    </w:p>
    <w:p w:rsidR="006757D2" w:rsidRPr="00260ADF" w:rsidRDefault="006757D2" w:rsidP="00260ADF">
      <w:pPr>
        <w:autoSpaceDE w:val="0"/>
        <w:autoSpaceDN w:val="0"/>
        <w:adjustRightInd w:val="0"/>
        <w:spacing w:after="0" w:line="240" w:lineRule="auto"/>
        <w:ind w:firstLine="284"/>
        <w:jc w:val="center"/>
        <w:rPr>
          <w:rFonts w:ascii="Times New Roman" w:eastAsia="Times New Roman" w:hAnsi="Times New Roman" w:cs="Times New Roman"/>
          <w:b/>
          <w:sz w:val="24"/>
          <w:szCs w:val="24"/>
        </w:rPr>
      </w:pPr>
    </w:p>
    <w:p w:rsidR="006757D2" w:rsidRPr="00260ADF" w:rsidRDefault="006757D2" w:rsidP="00260ADF">
      <w:pPr>
        <w:autoSpaceDE w:val="0"/>
        <w:autoSpaceDN w:val="0"/>
        <w:adjustRightInd w:val="0"/>
        <w:spacing w:after="0" w:line="240" w:lineRule="auto"/>
        <w:ind w:firstLine="284"/>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Направления деятельности по </w:t>
      </w:r>
      <w:proofErr w:type="spellStart"/>
      <w:r w:rsidRPr="00260ADF">
        <w:rPr>
          <w:rFonts w:ascii="Times New Roman" w:eastAsia="Times New Roman" w:hAnsi="Times New Roman" w:cs="Times New Roman"/>
          <w:b/>
          <w:sz w:val="24"/>
          <w:szCs w:val="24"/>
        </w:rPr>
        <w:t>здоровьесбережению</w:t>
      </w:r>
      <w:proofErr w:type="spellEnd"/>
      <w:r w:rsidRPr="00260ADF">
        <w:rPr>
          <w:rFonts w:ascii="Times New Roman" w:eastAsia="Times New Roman" w:hAnsi="Times New Roman" w:cs="Times New Roman"/>
          <w:b/>
          <w:sz w:val="24"/>
          <w:szCs w:val="24"/>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tbl>
      <w:tblPr>
        <w:tblpPr w:leftFromText="180" w:rightFromText="180" w:vertAnchor="page" w:horzAnchor="margin" w:tblpXSpec="center" w:tblpY="9136"/>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76"/>
        <w:gridCol w:w="7796"/>
      </w:tblGrid>
      <w:tr w:rsidR="006757D2" w:rsidRPr="00260ADF" w:rsidTr="008400E4">
        <w:trPr>
          <w:trHeight w:val="430"/>
        </w:trPr>
        <w:tc>
          <w:tcPr>
            <w:tcW w:w="2976" w:type="dxa"/>
            <w:shd w:val="clear" w:color="auto" w:fill="auto"/>
            <w:tcMar>
              <w:top w:w="72" w:type="dxa"/>
              <w:left w:w="144" w:type="dxa"/>
              <w:bottom w:w="72" w:type="dxa"/>
              <w:right w:w="144" w:type="dxa"/>
            </w:tcMar>
            <w:hideMark/>
          </w:tcPr>
          <w:p w:rsidR="006757D2" w:rsidRPr="00260ADF" w:rsidRDefault="006757D2" w:rsidP="00260ADF">
            <w:pPr>
              <w:spacing w:after="0" w:line="240" w:lineRule="auto"/>
              <w:jc w:val="center"/>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
                <w:bCs/>
                <w:kern w:val="24"/>
                <w:sz w:val="24"/>
                <w:szCs w:val="24"/>
              </w:rPr>
              <w:t>БЛОКИ</w:t>
            </w:r>
            <w:r w:rsidRPr="00260ADF">
              <w:rPr>
                <w:rFonts w:ascii="Times New Roman" w:eastAsia="Times New Roman" w:hAnsi="Times New Roman" w:cs="Times New Roman"/>
                <w:kern w:val="24"/>
                <w:sz w:val="24"/>
                <w:szCs w:val="24"/>
              </w:rPr>
              <w:t xml:space="preserve"> </w:t>
            </w:r>
            <w:proofErr w:type="gramStart"/>
            <w:r w:rsidRPr="00260ADF">
              <w:rPr>
                <w:rFonts w:ascii="Times New Roman" w:eastAsia="Times New Roman" w:hAnsi="Times New Roman" w:cs="Times New Roman"/>
                <w:sz w:val="24"/>
                <w:szCs w:val="24"/>
              </w:rPr>
              <w:t>-Н</w:t>
            </w:r>
            <w:proofErr w:type="gramEnd"/>
            <w:r w:rsidRPr="00260ADF">
              <w:rPr>
                <w:rFonts w:ascii="Times New Roman" w:eastAsia="Times New Roman" w:hAnsi="Times New Roman" w:cs="Times New Roman"/>
                <w:sz w:val="24"/>
                <w:szCs w:val="24"/>
              </w:rPr>
              <w:t>АПРАВЛЕНИЯ</w:t>
            </w:r>
          </w:p>
        </w:tc>
        <w:tc>
          <w:tcPr>
            <w:tcW w:w="7796" w:type="dxa"/>
            <w:shd w:val="clear" w:color="auto" w:fill="auto"/>
            <w:tcMar>
              <w:top w:w="72" w:type="dxa"/>
              <w:left w:w="144" w:type="dxa"/>
              <w:bottom w:w="72" w:type="dxa"/>
              <w:right w:w="144" w:type="dxa"/>
            </w:tcMar>
            <w:hideMark/>
          </w:tcPr>
          <w:p w:rsidR="006757D2" w:rsidRPr="00260ADF" w:rsidRDefault="006757D2" w:rsidP="00260ADF">
            <w:pPr>
              <w:spacing w:after="0" w:line="240" w:lineRule="auto"/>
              <w:jc w:val="center"/>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
                <w:bCs/>
                <w:kern w:val="24"/>
                <w:sz w:val="24"/>
                <w:szCs w:val="24"/>
              </w:rPr>
              <w:t>Программное содержание</w:t>
            </w:r>
            <w:r w:rsidRPr="00260ADF">
              <w:rPr>
                <w:rFonts w:ascii="Times New Roman" w:eastAsia="Times New Roman" w:hAnsi="Times New Roman" w:cs="Times New Roman"/>
                <w:kern w:val="24"/>
                <w:sz w:val="24"/>
                <w:szCs w:val="24"/>
              </w:rPr>
              <w:t xml:space="preserve"> </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numPr>
                <w:ilvl w:val="0"/>
                <w:numId w:val="12"/>
              </w:numPr>
              <w:tabs>
                <w:tab w:val="left" w:pos="284"/>
              </w:tabs>
              <w:spacing w:after="0" w:line="240" w:lineRule="auto"/>
              <w:ind w:left="0" w:firstLine="0"/>
              <w:contextualSpacing/>
              <w:textAlignment w:val="baseline"/>
              <w:rPr>
                <w:rFonts w:ascii="Times New Roman" w:eastAsia="Times New Roman" w:hAnsi="Times New Roman" w:cs="Times New Roman"/>
                <w:b/>
                <w:sz w:val="24"/>
                <w:szCs w:val="24"/>
              </w:rPr>
            </w:pPr>
            <w:r w:rsidRPr="00260ADF">
              <w:rPr>
                <w:rFonts w:ascii="Times New Roman" w:eastAsia="Times New Roman" w:hAnsi="Times New Roman" w:cs="Times New Roman"/>
                <w:b/>
                <w:bCs/>
                <w:iCs/>
                <w:sz w:val="24"/>
                <w:szCs w:val="24"/>
                <w:lang w:val="en-US"/>
              </w:rPr>
              <w:t>C</w:t>
            </w:r>
            <w:proofErr w:type="spellStart"/>
            <w:r w:rsidRPr="00260ADF">
              <w:rPr>
                <w:rFonts w:ascii="Times New Roman" w:eastAsia="Times New Roman" w:hAnsi="Times New Roman" w:cs="Times New Roman"/>
                <w:b/>
                <w:bCs/>
                <w:iCs/>
                <w:sz w:val="24"/>
                <w:szCs w:val="24"/>
              </w:rPr>
              <w:t>оздание</w:t>
            </w:r>
            <w:proofErr w:type="spellEnd"/>
            <w:r w:rsidRPr="00260ADF">
              <w:rPr>
                <w:rFonts w:ascii="Times New Roman" w:eastAsia="Times New Roman" w:hAnsi="Times New Roman" w:cs="Times New Roman"/>
                <w:b/>
                <w:bCs/>
                <w:iCs/>
                <w:sz w:val="24"/>
                <w:szCs w:val="24"/>
              </w:rPr>
              <w:t xml:space="preserve"> здоровье</w:t>
            </w:r>
            <w:r w:rsidRPr="00260ADF">
              <w:rPr>
                <w:rFonts w:ascii="Times New Roman" w:eastAsia="Times New Roman" w:hAnsi="Times New Roman" w:cs="Times New Roman"/>
                <w:b/>
                <w:bCs/>
                <w:iCs/>
                <w:sz w:val="24"/>
                <w:szCs w:val="24"/>
                <w:lang w:val="en-US"/>
              </w:rPr>
              <w:t>-</w:t>
            </w:r>
          </w:p>
          <w:p w:rsidR="006757D2" w:rsidRPr="00260ADF" w:rsidRDefault="006757D2" w:rsidP="00260ADF">
            <w:pPr>
              <w:tabs>
                <w:tab w:val="left" w:pos="284"/>
              </w:tabs>
              <w:spacing w:after="0" w:line="240" w:lineRule="auto"/>
              <w:contextualSpacing/>
              <w:textAlignment w:val="baseline"/>
              <w:rPr>
                <w:rFonts w:ascii="Times New Roman" w:eastAsia="Times New Roman" w:hAnsi="Times New Roman" w:cs="Times New Roman"/>
                <w:b/>
                <w:sz w:val="24"/>
                <w:szCs w:val="24"/>
              </w:rPr>
            </w:pPr>
            <w:r w:rsidRPr="00260ADF">
              <w:rPr>
                <w:rFonts w:ascii="Times New Roman" w:eastAsia="Times New Roman" w:hAnsi="Times New Roman" w:cs="Times New Roman"/>
                <w:b/>
                <w:bCs/>
                <w:iCs/>
                <w:sz w:val="24"/>
                <w:szCs w:val="24"/>
              </w:rPr>
              <w:t>сберегающей инфраструктуры</w:t>
            </w:r>
          </w:p>
        </w:tc>
        <w:tc>
          <w:tcPr>
            <w:tcW w:w="7796" w:type="dxa"/>
            <w:shd w:val="clear" w:color="auto" w:fill="auto"/>
          </w:tcPr>
          <w:p w:rsidR="006757D2" w:rsidRPr="00260ADF" w:rsidRDefault="006757D2" w:rsidP="00260ADF">
            <w:pPr>
              <w:shd w:val="clear" w:color="auto" w:fill="FFFFFF"/>
              <w:autoSpaceDE w:val="0"/>
              <w:autoSpaceDN w:val="0"/>
              <w:adjustRightInd w:val="0"/>
              <w:spacing w:after="0" w:line="240" w:lineRule="auto"/>
              <w:ind w:left="142" w:firstLine="283"/>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В школьном здании созданы необходимые условия для сбережения здоровья </w:t>
            </w:r>
            <w:proofErr w:type="gramStart"/>
            <w:r w:rsidRPr="00260ADF">
              <w:rPr>
                <w:rFonts w:ascii="Times New Roman" w:eastAsia="Times New Roman" w:hAnsi="Times New Roman" w:cs="Times New Roman"/>
                <w:color w:val="000000"/>
                <w:sz w:val="24"/>
                <w:szCs w:val="24"/>
              </w:rPr>
              <w:t>обучающихся</w:t>
            </w:r>
            <w:proofErr w:type="gramEnd"/>
            <w:r w:rsidRPr="00260ADF">
              <w:rPr>
                <w:rFonts w:ascii="Times New Roman" w:eastAsia="Times New Roman" w:hAnsi="Times New Roman" w:cs="Times New Roman"/>
                <w:color w:val="000000"/>
                <w:sz w:val="24"/>
                <w:szCs w:val="24"/>
              </w:rPr>
              <w:t xml:space="preserve">.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260ADF">
              <w:rPr>
                <w:rFonts w:ascii="Times New Roman" w:eastAsia="Times New Roman" w:hAnsi="Times New Roman" w:cs="Times New Roman"/>
                <w:color w:val="000000"/>
                <w:sz w:val="24"/>
                <w:szCs w:val="24"/>
              </w:rPr>
              <w:t>обучающихся</w:t>
            </w:r>
            <w:proofErr w:type="gramEnd"/>
            <w:r w:rsidRPr="00260ADF">
              <w:rPr>
                <w:rFonts w:ascii="Times New Roman" w:eastAsia="Times New Roman" w:hAnsi="Times New Roman" w:cs="Times New Roman"/>
                <w:color w:val="000000"/>
                <w:sz w:val="24"/>
                <w:szCs w:val="24"/>
              </w:rPr>
              <w:t xml:space="preserve">. </w:t>
            </w:r>
          </w:p>
          <w:p w:rsidR="006757D2" w:rsidRPr="00260ADF" w:rsidRDefault="006757D2" w:rsidP="00260ADF">
            <w:pPr>
              <w:shd w:val="clear" w:color="auto" w:fill="FFFFFF"/>
              <w:autoSpaceDE w:val="0"/>
              <w:autoSpaceDN w:val="0"/>
              <w:adjustRightInd w:val="0"/>
              <w:spacing w:after="0" w:line="240" w:lineRule="auto"/>
              <w:ind w:left="142" w:firstLine="283"/>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В школе работает </w:t>
            </w:r>
            <w:r w:rsidRPr="00260ADF">
              <w:rPr>
                <w:rFonts w:ascii="Times New Roman" w:eastAsia="Times New Roman" w:hAnsi="Times New Roman" w:cs="Times New Roman"/>
                <w:b/>
                <w:i/>
                <w:color w:val="000000"/>
                <w:sz w:val="24"/>
                <w:szCs w:val="24"/>
              </w:rPr>
              <w:t>столовая,</w:t>
            </w:r>
            <w:r w:rsidRPr="00260ADF">
              <w:rPr>
                <w:rFonts w:ascii="Times New Roman" w:eastAsia="Times New Roman" w:hAnsi="Times New Roman" w:cs="Times New Roman"/>
                <w:color w:val="000000"/>
                <w:sz w:val="24"/>
                <w:szCs w:val="24"/>
              </w:rPr>
              <w:t xml:space="preserve"> позволяющая организовывать горячие  завтраки и обеды в урочное время. </w:t>
            </w:r>
          </w:p>
          <w:p w:rsidR="006757D2" w:rsidRPr="00260ADF" w:rsidRDefault="006757D2" w:rsidP="00260ADF">
            <w:pPr>
              <w:shd w:val="clear" w:color="auto" w:fill="FFFFFF"/>
              <w:autoSpaceDE w:val="0"/>
              <w:autoSpaceDN w:val="0"/>
              <w:adjustRightInd w:val="0"/>
              <w:spacing w:after="0" w:line="240" w:lineRule="auto"/>
              <w:ind w:left="142" w:firstLine="283"/>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Охват  обучающихся  начальных классов горячим  питанием 100  %.</w:t>
            </w:r>
          </w:p>
          <w:p w:rsidR="006757D2" w:rsidRPr="00260ADF" w:rsidRDefault="006757D2" w:rsidP="00260ADF">
            <w:pPr>
              <w:shd w:val="clear" w:color="auto" w:fill="FFFFFF"/>
              <w:autoSpaceDE w:val="0"/>
              <w:autoSpaceDN w:val="0"/>
              <w:adjustRightInd w:val="0"/>
              <w:spacing w:after="0" w:line="240" w:lineRule="auto"/>
              <w:ind w:left="142" w:firstLine="283"/>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Обучающиеся  начальных  классов получают бесплатные  завтраки.  Работает  буфет.  </w:t>
            </w:r>
          </w:p>
          <w:p w:rsidR="006757D2" w:rsidRPr="00260ADF" w:rsidRDefault="006757D2" w:rsidP="00260ADF">
            <w:pPr>
              <w:shd w:val="clear" w:color="auto" w:fill="FFFFFF"/>
              <w:autoSpaceDE w:val="0"/>
              <w:autoSpaceDN w:val="0"/>
              <w:adjustRightInd w:val="0"/>
              <w:spacing w:after="0" w:line="240" w:lineRule="auto"/>
              <w:ind w:left="142" w:firstLine="283"/>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В школе имеется:</w:t>
            </w:r>
          </w:p>
          <w:p w:rsidR="006757D2" w:rsidRPr="00260ADF" w:rsidRDefault="006757D2" w:rsidP="00260ADF">
            <w:pPr>
              <w:shd w:val="clear" w:color="auto" w:fill="FFFFFF"/>
              <w:autoSpaceDE w:val="0"/>
              <w:autoSpaceDN w:val="0"/>
              <w:adjustRightInd w:val="0"/>
              <w:spacing w:after="0" w:line="240" w:lineRule="auto"/>
              <w:ind w:left="142" w:firstLine="283"/>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1) оснащенный </w:t>
            </w:r>
            <w:r w:rsidRPr="00260ADF">
              <w:rPr>
                <w:rFonts w:ascii="Times New Roman" w:eastAsia="Times New Roman" w:hAnsi="Times New Roman" w:cs="Times New Roman"/>
                <w:b/>
                <w:i/>
                <w:color w:val="000000"/>
                <w:sz w:val="24"/>
                <w:szCs w:val="24"/>
              </w:rPr>
              <w:t>спортивный зал</w:t>
            </w:r>
            <w:r w:rsidRPr="00260ADF">
              <w:rPr>
                <w:rFonts w:ascii="Times New Roman" w:eastAsia="Times New Roman" w:hAnsi="Times New Roman" w:cs="Times New Roman"/>
                <w:color w:val="000000"/>
                <w:sz w:val="24"/>
                <w:szCs w:val="24"/>
              </w:rPr>
              <w:t>,  имеется спортивная площадка, которые  оборудованы  необходимым игровым и спортивным инвентарём и оборудованием.</w:t>
            </w:r>
          </w:p>
          <w:p w:rsidR="006757D2" w:rsidRPr="00260ADF" w:rsidRDefault="006757D2" w:rsidP="00260ADF">
            <w:pPr>
              <w:shd w:val="clear" w:color="auto" w:fill="FFFFFF"/>
              <w:autoSpaceDE w:val="0"/>
              <w:autoSpaceDN w:val="0"/>
              <w:adjustRightInd w:val="0"/>
              <w:spacing w:after="0" w:line="240" w:lineRule="auto"/>
              <w:ind w:left="142" w:firstLine="283"/>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2) </w:t>
            </w:r>
            <w:r w:rsidRPr="00260ADF">
              <w:rPr>
                <w:rFonts w:ascii="Times New Roman" w:eastAsia="Times New Roman" w:hAnsi="Times New Roman" w:cs="Times New Roman"/>
                <w:b/>
                <w:i/>
                <w:color w:val="000000"/>
                <w:sz w:val="24"/>
                <w:szCs w:val="24"/>
              </w:rPr>
              <w:t>медицинский кабинет</w:t>
            </w:r>
            <w:r w:rsidRPr="00260ADF">
              <w:rPr>
                <w:rFonts w:ascii="Times New Roman" w:eastAsia="Times New Roman" w:hAnsi="Times New Roman" w:cs="Times New Roman"/>
                <w:color w:val="000000"/>
                <w:sz w:val="24"/>
                <w:szCs w:val="24"/>
              </w:rPr>
              <w:t>.</w:t>
            </w:r>
          </w:p>
          <w:p w:rsidR="006757D2" w:rsidRPr="00260ADF" w:rsidRDefault="006757D2" w:rsidP="00260ADF">
            <w:pPr>
              <w:shd w:val="clear" w:color="auto" w:fill="FFFFFF"/>
              <w:autoSpaceDE w:val="0"/>
              <w:autoSpaceDN w:val="0"/>
              <w:adjustRightInd w:val="0"/>
              <w:spacing w:after="0" w:line="240" w:lineRule="auto"/>
              <w:ind w:left="142" w:firstLine="283"/>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Эффективное функционирование созданной </w:t>
            </w:r>
            <w:proofErr w:type="spellStart"/>
            <w:r w:rsidRPr="00260ADF">
              <w:rPr>
                <w:rFonts w:ascii="Times New Roman" w:eastAsia="Times New Roman" w:hAnsi="Times New Roman" w:cs="Times New Roman"/>
                <w:color w:val="000000"/>
                <w:sz w:val="24"/>
                <w:szCs w:val="24"/>
              </w:rPr>
              <w:t>здоровьсберегающей</w:t>
            </w:r>
            <w:proofErr w:type="spellEnd"/>
            <w:r w:rsidRPr="00260ADF">
              <w:rPr>
                <w:rFonts w:ascii="Times New Roman" w:eastAsia="Times New Roman" w:hAnsi="Times New Roman" w:cs="Times New Roman"/>
                <w:color w:val="000000"/>
                <w:sz w:val="24"/>
                <w:szCs w:val="24"/>
              </w:rPr>
              <w:t xml:space="preserve"> инфраструктуры в школе поддерживает </w:t>
            </w:r>
            <w:r w:rsidRPr="00260ADF">
              <w:rPr>
                <w:rFonts w:ascii="Times New Roman" w:eastAsia="Times New Roman" w:hAnsi="Times New Roman" w:cs="Times New Roman"/>
                <w:b/>
                <w:i/>
                <w:color w:val="000000"/>
                <w:sz w:val="24"/>
                <w:szCs w:val="24"/>
              </w:rPr>
              <w:t>квалифицированный состав специалистов.</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numPr>
                <w:ilvl w:val="0"/>
                <w:numId w:val="12"/>
              </w:numPr>
              <w:tabs>
                <w:tab w:val="left" w:pos="0"/>
                <w:tab w:val="left" w:pos="282"/>
              </w:tabs>
              <w:spacing w:after="0" w:line="240" w:lineRule="auto"/>
              <w:ind w:left="0" w:firstLine="0"/>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Рациональная</w:t>
            </w:r>
          </w:p>
          <w:p w:rsidR="006757D2" w:rsidRPr="00260ADF" w:rsidRDefault="006757D2" w:rsidP="00260ADF">
            <w:pPr>
              <w:tabs>
                <w:tab w:val="left" w:pos="0"/>
                <w:tab w:val="left" w:pos="282"/>
              </w:tabs>
              <w:spacing w:after="0" w:line="240" w:lineRule="auto"/>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организация </w:t>
            </w:r>
          </w:p>
          <w:p w:rsidR="006757D2" w:rsidRPr="00260ADF" w:rsidRDefault="006757D2" w:rsidP="00260ADF">
            <w:pPr>
              <w:tabs>
                <w:tab w:val="left" w:pos="0"/>
                <w:tab w:val="left" w:pos="282"/>
              </w:tabs>
              <w:spacing w:after="0" w:line="240" w:lineRule="auto"/>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учебной</w:t>
            </w:r>
          </w:p>
          <w:p w:rsidR="006757D2" w:rsidRPr="00260ADF" w:rsidRDefault="006757D2" w:rsidP="00260ADF">
            <w:pPr>
              <w:tabs>
                <w:tab w:val="left" w:pos="0"/>
                <w:tab w:val="left" w:pos="282"/>
              </w:tabs>
              <w:spacing w:after="0" w:line="240" w:lineRule="auto"/>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 и </w:t>
            </w:r>
            <w:proofErr w:type="spellStart"/>
            <w:r w:rsidRPr="00260ADF">
              <w:rPr>
                <w:rFonts w:ascii="Times New Roman" w:eastAsia="Times New Roman" w:hAnsi="Times New Roman" w:cs="Times New Roman"/>
                <w:b/>
                <w:sz w:val="24"/>
                <w:szCs w:val="24"/>
              </w:rPr>
              <w:t>внеучебной</w:t>
            </w:r>
            <w:proofErr w:type="spellEnd"/>
            <w:r w:rsidRPr="00260ADF">
              <w:rPr>
                <w:rFonts w:ascii="Times New Roman" w:eastAsia="Times New Roman" w:hAnsi="Times New Roman" w:cs="Times New Roman"/>
                <w:b/>
                <w:sz w:val="24"/>
                <w:szCs w:val="24"/>
              </w:rPr>
              <w:t xml:space="preserve"> </w:t>
            </w:r>
          </w:p>
          <w:p w:rsidR="006757D2" w:rsidRPr="00260ADF" w:rsidRDefault="006757D2" w:rsidP="00260ADF">
            <w:pPr>
              <w:tabs>
                <w:tab w:val="left" w:pos="0"/>
                <w:tab w:val="left" w:pos="282"/>
              </w:tabs>
              <w:spacing w:after="0" w:line="240" w:lineRule="auto"/>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деятельности</w:t>
            </w:r>
          </w:p>
          <w:p w:rsidR="006757D2" w:rsidRPr="00260ADF" w:rsidRDefault="006757D2" w:rsidP="00260ADF">
            <w:pPr>
              <w:tabs>
                <w:tab w:val="left" w:pos="0"/>
                <w:tab w:val="left" w:pos="282"/>
              </w:tabs>
              <w:spacing w:after="0" w:line="240" w:lineRule="auto"/>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 обучающихся</w:t>
            </w:r>
          </w:p>
        </w:tc>
        <w:tc>
          <w:tcPr>
            <w:tcW w:w="7796" w:type="dxa"/>
            <w:shd w:val="clear" w:color="auto" w:fill="auto"/>
          </w:tcPr>
          <w:p w:rsidR="006757D2" w:rsidRPr="00260ADF" w:rsidRDefault="006757D2" w:rsidP="00260ADF">
            <w:pPr>
              <w:spacing w:line="240" w:lineRule="auto"/>
              <w:rPr>
                <w:rFonts w:ascii="Times New Roman" w:eastAsia="Times New Roman" w:hAnsi="Times New Roman" w:cs="Times New Roman"/>
                <w:sz w:val="24"/>
                <w:szCs w:val="24"/>
              </w:rPr>
            </w:pP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tabs>
                <w:tab w:val="left" w:pos="0"/>
                <w:tab w:val="left" w:pos="426"/>
              </w:tabs>
              <w:spacing w:after="0" w:line="240" w:lineRule="auto"/>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Использование возможностей УМК « Школа России» в образовательном процессе.</w:t>
            </w:r>
          </w:p>
        </w:tc>
        <w:tc>
          <w:tcPr>
            <w:tcW w:w="7796" w:type="dxa"/>
            <w:shd w:val="clear" w:color="auto" w:fill="auto"/>
          </w:tcPr>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w:t>
            </w:r>
            <w:r w:rsidRPr="00260ADF">
              <w:rPr>
                <w:rFonts w:ascii="Times New Roman" w:eastAsia="Times New Roman" w:hAnsi="Times New Roman" w:cs="Times New Roman"/>
                <w:b/>
                <w:sz w:val="24"/>
                <w:szCs w:val="24"/>
              </w:rPr>
              <w:t>УМК  «  Школа России».</w:t>
            </w:r>
            <w:r w:rsidRPr="00260ADF">
              <w:rPr>
                <w:rFonts w:ascii="Times New Roman" w:eastAsia="Times New Roman" w:hAnsi="Times New Roman" w:cs="Times New Roman"/>
                <w:sz w:val="24"/>
                <w:szCs w:val="24"/>
              </w:rPr>
              <w:t xml:space="preserve"> Система учебников формирует установку школьников на  безопасный</w:t>
            </w:r>
            <w:proofErr w:type="gramStart"/>
            <w:r w:rsidRPr="00260ADF">
              <w:rPr>
                <w:rFonts w:ascii="Times New Roman" w:eastAsia="Times New Roman" w:hAnsi="Times New Roman" w:cs="Times New Roman"/>
                <w:sz w:val="24"/>
                <w:szCs w:val="24"/>
              </w:rPr>
              <w:t xml:space="preserve"> ,</w:t>
            </w:r>
            <w:proofErr w:type="gramEnd"/>
            <w:r w:rsidRPr="00260ADF">
              <w:rPr>
                <w:rFonts w:ascii="Times New Roman" w:eastAsia="Times New Roman" w:hAnsi="Times New Roman" w:cs="Times New Roman"/>
                <w:sz w:val="24"/>
                <w:szCs w:val="24"/>
              </w:rPr>
              <w:t xml:space="preserve">  здоровый   образ   жизни . С этой целью предусмотрены соответствующие разделы  и  темы. Их содержание направлено на обсуждение с детьми проблем, связанных с безопасностью  жизни</w:t>
            </w:r>
            <w:proofErr w:type="gramStart"/>
            <w:r w:rsidRPr="00260ADF">
              <w:rPr>
                <w:rFonts w:ascii="Times New Roman" w:eastAsia="Times New Roman" w:hAnsi="Times New Roman" w:cs="Times New Roman"/>
                <w:sz w:val="24"/>
                <w:szCs w:val="24"/>
              </w:rPr>
              <w:t xml:space="preserve"> ,</w:t>
            </w:r>
            <w:proofErr w:type="gramEnd"/>
            <w:r w:rsidRPr="00260ADF">
              <w:rPr>
                <w:rFonts w:ascii="Times New Roman" w:eastAsia="Times New Roman" w:hAnsi="Times New Roman" w:cs="Times New Roman"/>
                <w:sz w:val="24"/>
                <w:szCs w:val="24"/>
              </w:rPr>
              <w:t xml:space="preserve"> укреплением собственного физического, нравственного и духовного здоровья, активным отдыхом.. </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В </w:t>
            </w:r>
            <w:r w:rsidRPr="00260ADF">
              <w:rPr>
                <w:rFonts w:ascii="Times New Roman" w:eastAsia="Times New Roman" w:hAnsi="Times New Roman" w:cs="Times New Roman"/>
                <w:b/>
                <w:sz w:val="24"/>
                <w:szCs w:val="24"/>
              </w:rPr>
              <w:t>курсе «Окружающий мир»</w:t>
            </w:r>
            <w:r w:rsidRPr="00260ADF">
              <w:rPr>
                <w:rFonts w:ascii="Times New Roman" w:eastAsia="Times New Roman" w:hAnsi="Times New Roman" w:cs="Times New Roman"/>
                <w:sz w:val="24"/>
                <w:szCs w:val="24"/>
              </w:rPr>
              <w:t xml:space="preserve"> для формирования установки на безопасный, здоровый образ жизни в учебниках выделена целая глава "Человек разумный - часть природы", основными разделами которой являются:</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Условия, необходимые для жизни человека.</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Понятие о здоровье: стойкость к болезням, жизнерадостность, выносливость.</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Режим школьника.</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Утренняя гимнастика, физические упражнения, их значение для здоровья.</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Правила организации домашней учебной работы.</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Личная гигиена.</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 Предупреждение простудных заболеваний.</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На отдельных уроках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 о здоровье детей заботятся взрослые, например, родители, врачи, учителя, директор школы, работники школьной столовой;</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 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w:t>
            </w:r>
          </w:p>
          <w:p w:rsidR="006757D2" w:rsidRPr="00260ADF" w:rsidRDefault="006757D2" w:rsidP="00260ADF">
            <w:pPr>
              <w:tabs>
                <w:tab w:val="left" w:pos="6801"/>
              </w:tabs>
              <w:spacing w:after="0" w:line="240" w:lineRule="auto"/>
              <w:ind w:left="139"/>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Каждый компонент УМК «  Школа России» отвечает санитарно-гигиеническим требованиям (формат, вес, шрифт, система выделений, иллюстрации, качество бумаги).</w:t>
            </w:r>
          </w:p>
          <w:p w:rsidR="006757D2" w:rsidRPr="00260ADF" w:rsidRDefault="006757D2" w:rsidP="00260ADF">
            <w:pPr>
              <w:tabs>
                <w:tab w:val="left" w:pos="6801"/>
              </w:tabs>
              <w:spacing w:after="0" w:line="240" w:lineRule="auto"/>
              <w:ind w:left="139"/>
              <w:jc w:val="both"/>
              <w:rPr>
                <w:rFonts w:ascii="Times New Roman" w:eastAsia="MS Mincho" w:hAnsi="Times New Roman" w:cs="Times New Roman"/>
                <w:sz w:val="24"/>
                <w:szCs w:val="24"/>
                <w:lang w:eastAsia="ja-JP"/>
              </w:rPr>
            </w:pPr>
            <w:r w:rsidRPr="00260ADF">
              <w:rPr>
                <w:rFonts w:ascii="Times New Roman" w:eastAsia="MS Mincho" w:hAnsi="Times New Roman" w:cs="Times New Roman"/>
                <w:sz w:val="24"/>
                <w:szCs w:val="24"/>
                <w:lang w:eastAsia="ja-JP"/>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w:t>
            </w:r>
            <w:r w:rsidRPr="00260ADF">
              <w:rPr>
                <w:rFonts w:ascii="Times New Roman" w:eastAsia="MS Mincho" w:hAnsi="Times New Roman" w:cs="Times New Roman"/>
                <w:b/>
                <w:sz w:val="24"/>
                <w:szCs w:val="24"/>
                <w:lang w:eastAsia="ja-JP"/>
              </w:rPr>
              <w:t>УМК « Школа 2100»</w:t>
            </w:r>
            <w:r w:rsidRPr="00260ADF">
              <w:rPr>
                <w:rFonts w:ascii="Times New Roman" w:eastAsia="MS Mincho" w:hAnsi="Times New Roman" w:cs="Times New Roman"/>
                <w:sz w:val="24"/>
                <w:szCs w:val="24"/>
                <w:lang w:eastAsia="ja-JP"/>
              </w:rPr>
              <w:t>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6757D2" w:rsidRPr="00260ADF" w:rsidRDefault="006757D2" w:rsidP="00260ADF">
            <w:pPr>
              <w:tabs>
                <w:tab w:val="left" w:pos="6801"/>
              </w:tabs>
              <w:spacing w:after="0" w:line="240" w:lineRule="auto"/>
              <w:ind w:left="139"/>
              <w:rPr>
                <w:rFonts w:ascii="Times New Roman" w:eastAsia="MS Mincho" w:hAnsi="Times New Roman" w:cs="Times New Roman"/>
                <w:sz w:val="24"/>
                <w:szCs w:val="24"/>
                <w:lang w:eastAsia="ja-JP"/>
              </w:rPr>
            </w:pPr>
            <w:r w:rsidRPr="00260ADF">
              <w:rPr>
                <w:rFonts w:ascii="Times New Roman" w:eastAsia="MS Mincho" w:hAnsi="Times New Roman" w:cs="Times New Roman"/>
                <w:sz w:val="24"/>
                <w:szCs w:val="24"/>
                <w:lang w:eastAsia="ja-JP"/>
              </w:rPr>
              <w:t xml:space="preserve">В курсе </w:t>
            </w:r>
            <w:r w:rsidRPr="00260ADF">
              <w:rPr>
                <w:rFonts w:ascii="Times New Roman" w:eastAsia="MS Mincho" w:hAnsi="Times New Roman" w:cs="Times New Roman"/>
                <w:b/>
                <w:bCs/>
                <w:sz w:val="24"/>
                <w:szCs w:val="24"/>
                <w:lang w:eastAsia="ja-JP"/>
              </w:rPr>
              <w:t>«Окружающий мир»</w:t>
            </w:r>
            <w:r w:rsidRPr="00260ADF">
              <w:rPr>
                <w:rFonts w:ascii="Times New Roman" w:eastAsia="MS Mincho" w:hAnsi="Times New Roman" w:cs="Times New Roman"/>
                <w:sz w:val="24"/>
                <w:szCs w:val="24"/>
                <w:lang w:eastAsia="ja-JP"/>
              </w:rPr>
              <w:t xml:space="preserve"> для формирования установки на безопасный, здоровый образ жизни в учебниках предусмотрены соответствующие темы.</w:t>
            </w:r>
          </w:p>
          <w:p w:rsidR="006757D2" w:rsidRPr="00260ADF" w:rsidRDefault="006757D2" w:rsidP="00260ADF">
            <w:pPr>
              <w:tabs>
                <w:tab w:val="left" w:pos="6801"/>
              </w:tabs>
              <w:spacing w:after="0" w:line="240" w:lineRule="auto"/>
              <w:ind w:left="139"/>
              <w:rPr>
                <w:rFonts w:ascii="Times New Roman" w:eastAsia="MS Mincho" w:hAnsi="Times New Roman" w:cs="Times New Roman"/>
                <w:sz w:val="24"/>
                <w:szCs w:val="24"/>
                <w:u w:val="single"/>
                <w:lang w:eastAsia="ja-JP"/>
              </w:rPr>
            </w:pPr>
            <w:r w:rsidRPr="00260ADF">
              <w:rPr>
                <w:rFonts w:ascii="Times New Roman" w:eastAsia="MS Mincho" w:hAnsi="Times New Roman" w:cs="Times New Roman"/>
                <w:sz w:val="24"/>
                <w:szCs w:val="24"/>
                <w:u w:val="single"/>
                <w:lang w:eastAsia="ja-JP"/>
              </w:rPr>
              <w:t xml:space="preserve">1 класс. </w:t>
            </w:r>
          </w:p>
          <w:p w:rsidR="006757D2" w:rsidRPr="00260ADF" w:rsidRDefault="006757D2" w:rsidP="00260ADF">
            <w:pPr>
              <w:tabs>
                <w:tab w:val="left" w:pos="6801"/>
              </w:tabs>
              <w:spacing w:after="0" w:line="240" w:lineRule="auto"/>
              <w:ind w:left="139"/>
              <w:rPr>
                <w:rFonts w:ascii="Times New Roman" w:eastAsia="MS Mincho" w:hAnsi="Times New Roman" w:cs="Times New Roman"/>
                <w:sz w:val="24"/>
                <w:szCs w:val="24"/>
                <w:u w:val="single"/>
                <w:lang w:eastAsia="ja-JP"/>
              </w:rPr>
            </w:pPr>
            <w:r w:rsidRPr="00260ADF">
              <w:rPr>
                <w:rFonts w:ascii="Times New Roman" w:eastAsia="MS Mincho" w:hAnsi="Times New Roman" w:cs="Times New Roman"/>
                <w:sz w:val="24"/>
                <w:szCs w:val="24"/>
                <w:lang w:eastAsia="ja-JP"/>
              </w:rPr>
              <w:t>Правила безопасного поведения в повседневной жизни; правила противопожарной безопасности; правила дорожного движения; правила здорового образа жизни: гигиена тела, режим труда, отдыха; культура отдыха</w:t>
            </w:r>
            <w:r w:rsidRPr="00260ADF">
              <w:rPr>
                <w:rFonts w:ascii="Times New Roman" w:eastAsia="MS Mincho" w:hAnsi="Times New Roman" w:cs="Times New Roman"/>
                <w:sz w:val="24"/>
                <w:szCs w:val="24"/>
                <w:u w:val="single"/>
                <w:lang w:eastAsia="ja-JP"/>
              </w:rPr>
              <w:t>.</w:t>
            </w:r>
          </w:p>
          <w:p w:rsidR="006757D2" w:rsidRPr="00260ADF" w:rsidRDefault="006757D2" w:rsidP="00260ADF">
            <w:pPr>
              <w:tabs>
                <w:tab w:val="left" w:pos="6801"/>
              </w:tabs>
              <w:spacing w:after="0" w:line="240" w:lineRule="auto"/>
              <w:ind w:left="139"/>
              <w:rPr>
                <w:rFonts w:ascii="Times New Roman" w:eastAsia="MS Mincho" w:hAnsi="Times New Roman" w:cs="Times New Roman"/>
                <w:sz w:val="24"/>
                <w:szCs w:val="24"/>
                <w:u w:val="single"/>
                <w:lang w:eastAsia="ja-JP"/>
              </w:rPr>
            </w:pPr>
            <w:r w:rsidRPr="00260ADF">
              <w:rPr>
                <w:rFonts w:ascii="Times New Roman" w:eastAsia="MS Mincho" w:hAnsi="Times New Roman" w:cs="Times New Roman"/>
                <w:sz w:val="24"/>
                <w:szCs w:val="24"/>
                <w:u w:val="single"/>
                <w:lang w:eastAsia="ja-JP"/>
              </w:rPr>
              <w:t xml:space="preserve">2 класс. </w:t>
            </w:r>
          </w:p>
          <w:p w:rsidR="006757D2" w:rsidRPr="00260ADF" w:rsidRDefault="006757D2" w:rsidP="00260ADF">
            <w:pPr>
              <w:tabs>
                <w:tab w:val="left" w:pos="6801"/>
              </w:tabs>
              <w:spacing w:after="0" w:line="240" w:lineRule="auto"/>
              <w:ind w:left="139"/>
              <w:rPr>
                <w:rFonts w:ascii="Times New Roman" w:eastAsia="MS Mincho" w:hAnsi="Times New Roman" w:cs="Times New Roman"/>
                <w:sz w:val="24"/>
                <w:szCs w:val="24"/>
                <w:lang w:eastAsia="ja-JP"/>
              </w:rPr>
            </w:pPr>
            <w:r w:rsidRPr="00260ADF">
              <w:rPr>
                <w:rFonts w:ascii="Times New Roman" w:eastAsia="MS Mincho" w:hAnsi="Times New Roman" w:cs="Times New Roman"/>
                <w:sz w:val="24"/>
                <w:szCs w:val="24"/>
                <w:lang w:eastAsia="ja-JP"/>
              </w:rPr>
              <w:t>Правила поведения с домашними животными. Органы чувств человека. Правила гигиены. Что надо знать, чтобы сохранить органы чу</w:t>
            </w:r>
            <w:proofErr w:type="gramStart"/>
            <w:r w:rsidRPr="00260ADF">
              <w:rPr>
                <w:rFonts w:ascii="Times New Roman" w:eastAsia="MS Mincho" w:hAnsi="Times New Roman" w:cs="Times New Roman"/>
                <w:sz w:val="24"/>
                <w:szCs w:val="24"/>
                <w:lang w:eastAsia="ja-JP"/>
              </w:rPr>
              <w:t>вств зд</w:t>
            </w:r>
            <w:proofErr w:type="gramEnd"/>
            <w:r w:rsidRPr="00260ADF">
              <w:rPr>
                <w:rFonts w:ascii="Times New Roman" w:eastAsia="MS Mincho" w:hAnsi="Times New Roman" w:cs="Times New Roman"/>
                <w:sz w:val="24"/>
                <w:szCs w:val="24"/>
                <w:lang w:eastAsia="ja-JP"/>
              </w:rPr>
              <w:t>оровыми. Правила организации учебного труда дома и в школе.</w:t>
            </w:r>
          </w:p>
          <w:p w:rsidR="006757D2" w:rsidRPr="00260ADF" w:rsidRDefault="006757D2" w:rsidP="00260ADF">
            <w:pPr>
              <w:tabs>
                <w:tab w:val="left" w:pos="6801"/>
              </w:tabs>
              <w:spacing w:after="0" w:line="240" w:lineRule="auto"/>
              <w:ind w:left="139"/>
              <w:rPr>
                <w:rFonts w:ascii="Times New Roman" w:eastAsia="MS Mincho" w:hAnsi="Times New Roman" w:cs="Times New Roman"/>
                <w:sz w:val="24"/>
                <w:szCs w:val="24"/>
                <w:u w:val="single"/>
                <w:lang w:eastAsia="ja-JP"/>
              </w:rPr>
            </w:pPr>
            <w:r w:rsidRPr="00260ADF">
              <w:rPr>
                <w:rFonts w:ascii="Times New Roman" w:eastAsia="MS Mincho" w:hAnsi="Times New Roman" w:cs="Times New Roman"/>
                <w:sz w:val="24"/>
                <w:szCs w:val="24"/>
                <w:u w:val="single"/>
                <w:lang w:eastAsia="ja-JP"/>
              </w:rPr>
              <w:t>4 класс</w:t>
            </w:r>
          </w:p>
          <w:p w:rsidR="006757D2" w:rsidRPr="00260ADF" w:rsidRDefault="006757D2" w:rsidP="00260ADF">
            <w:pPr>
              <w:tabs>
                <w:tab w:val="left" w:pos="6801"/>
              </w:tabs>
              <w:spacing w:after="0" w:line="240" w:lineRule="auto"/>
              <w:ind w:left="139"/>
              <w:rPr>
                <w:rFonts w:ascii="Times New Roman" w:eastAsia="MS Mincho" w:hAnsi="Times New Roman" w:cs="Times New Roman"/>
                <w:sz w:val="24"/>
                <w:szCs w:val="24"/>
                <w:lang w:eastAsia="ja-JP"/>
              </w:rPr>
            </w:pPr>
            <w:r w:rsidRPr="00260ADF">
              <w:rPr>
                <w:rFonts w:ascii="Times New Roman" w:eastAsia="MS Mincho" w:hAnsi="Times New Roman" w:cs="Times New Roman"/>
                <w:sz w:val="24"/>
                <w:szCs w:val="24"/>
                <w:lang w:eastAsia="ja-JP"/>
              </w:rPr>
              <w:t>Правила здорового образа жизни: правила гигиены, режим труда и отдыха. Физкультура и спорт. Лекарственные растения. Первая помощь при переломах и порезах.</w:t>
            </w:r>
          </w:p>
          <w:p w:rsidR="006757D2" w:rsidRPr="00260ADF" w:rsidRDefault="006757D2" w:rsidP="00260ADF">
            <w:pPr>
              <w:tabs>
                <w:tab w:val="left" w:pos="6801"/>
              </w:tabs>
              <w:spacing w:after="0" w:line="240" w:lineRule="auto"/>
              <w:ind w:left="139"/>
              <w:rPr>
                <w:rFonts w:ascii="Times New Roman" w:eastAsia="MS Mincho" w:hAnsi="Times New Roman" w:cs="Times New Roman"/>
                <w:sz w:val="24"/>
                <w:szCs w:val="24"/>
                <w:lang w:eastAsia="ja-JP"/>
              </w:rPr>
            </w:pPr>
            <w:r w:rsidRPr="00260ADF">
              <w:rPr>
                <w:rFonts w:ascii="Times New Roman" w:eastAsia="MS Mincho" w:hAnsi="Times New Roman" w:cs="Times New Roman"/>
                <w:sz w:val="24"/>
                <w:szCs w:val="24"/>
                <w:lang w:eastAsia="ja-JP"/>
              </w:rPr>
              <w:t xml:space="preserve">В курсе </w:t>
            </w:r>
            <w:r w:rsidRPr="00260ADF">
              <w:rPr>
                <w:rFonts w:ascii="Times New Roman" w:eastAsia="MS Mincho" w:hAnsi="Times New Roman" w:cs="Times New Roman"/>
                <w:b/>
                <w:bCs/>
                <w:sz w:val="24"/>
                <w:szCs w:val="24"/>
                <w:lang w:eastAsia="ja-JP"/>
              </w:rPr>
              <w:t>«Физическая культура»</w:t>
            </w:r>
            <w:r w:rsidRPr="00260ADF">
              <w:rPr>
                <w:rFonts w:ascii="Times New Roman" w:eastAsia="MS Mincho" w:hAnsi="Times New Roman" w:cs="Times New Roman"/>
                <w:sz w:val="24"/>
                <w:szCs w:val="24"/>
                <w:lang w:eastAsia="ja-JP"/>
              </w:rPr>
              <w:t xml:space="preserve"> весь материал учебника (1–4 </w:t>
            </w:r>
            <w:proofErr w:type="spellStart"/>
            <w:r w:rsidRPr="00260ADF">
              <w:rPr>
                <w:rFonts w:ascii="Times New Roman" w:eastAsia="MS Mincho" w:hAnsi="Times New Roman" w:cs="Times New Roman"/>
                <w:sz w:val="24"/>
                <w:szCs w:val="24"/>
                <w:lang w:eastAsia="ja-JP"/>
              </w:rPr>
              <w:t>кл</w:t>
            </w:r>
            <w:proofErr w:type="spellEnd"/>
            <w:r w:rsidRPr="00260ADF">
              <w:rPr>
                <w:rFonts w:ascii="Times New Roman" w:eastAsia="MS Mincho" w:hAnsi="Times New Roman" w:cs="Times New Roman"/>
                <w:sz w:val="24"/>
                <w:szCs w:val="24"/>
                <w:lang w:eastAsia="ja-JP"/>
              </w:rPr>
              <w:t>.)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spacing w:after="0" w:line="240" w:lineRule="auto"/>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
                <w:bCs/>
                <w:kern w:val="24"/>
                <w:sz w:val="24"/>
                <w:szCs w:val="24"/>
              </w:rPr>
              <w:lastRenderedPageBreak/>
              <w:t>Организация учебного процесса</w:t>
            </w:r>
          </w:p>
          <w:p w:rsidR="006757D2" w:rsidRPr="00260ADF" w:rsidRDefault="006757D2" w:rsidP="00260ADF">
            <w:pPr>
              <w:spacing w:after="0" w:line="240" w:lineRule="auto"/>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hadow/>
                <w:kern w:val="24"/>
                <w:sz w:val="24"/>
                <w:szCs w:val="24"/>
              </w:rPr>
              <w:t xml:space="preserve"> </w:t>
            </w:r>
          </w:p>
        </w:tc>
        <w:tc>
          <w:tcPr>
            <w:tcW w:w="7796" w:type="dxa"/>
            <w:shd w:val="clear" w:color="auto" w:fill="auto"/>
          </w:tcPr>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bCs/>
                <w:kern w:val="24"/>
                <w:sz w:val="24"/>
                <w:szCs w:val="24"/>
              </w:rPr>
            </w:pPr>
            <w:r w:rsidRPr="00260ADF">
              <w:rPr>
                <w:rFonts w:ascii="Times New Roman" w:eastAsia="Times New Roman" w:hAnsi="Times New Roman" w:cs="Times New Roman"/>
                <w:bCs/>
                <w:kern w:val="24"/>
                <w:sz w:val="24"/>
                <w:szCs w:val="24"/>
              </w:rPr>
              <w:t xml:space="preserve">Соблюдение норм СанПиНа. </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bCs/>
                <w:kern w:val="24"/>
                <w:sz w:val="24"/>
                <w:szCs w:val="24"/>
                <w:lang w:val="en-US"/>
              </w:rPr>
            </w:pPr>
            <w:r w:rsidRPr="00260ADF">
              <w:rPr>
                <w:rFonts w:ascii="Times New Roman" w:eastAsia="Times New Roman" w:hAnsi="Times New Roman" w:cs="Times New Roman"/>
                <w:bCs/>
                <w:kern w:val="24"/>
                <w:sz w:val="24"/>
                <w:szCs w:val="24"/>
              </w:rPr>
              <w:t>смена видов деятельности</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bCs/>
                <w:kern w:val="24"/>
                <w:sz w:val="24"/>
                <w:szCs w:val="24"/>
              </w:rPr>
            </w:pPr>
            <w:r w:rsidRPr="00260ADF">
              <w:rPr>
                <w:rFonts w:ascii="Times New Roman" w:eastAsia="Times New Roman" w:hAnsi="Times New Roman" w:cs="Times New Roman"/>
                <w:bCs/>
                <w:kern w:val="24"/>
                <w:sz w:val="24"/>
                <w:szCs w:val="24"/>
              </w:rPr>
              <w:t xml:space="preserve">учет периодов работоспособности детей на уроках (период высокой и низкой работоспособности с признаками утомления); </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bCs/>
                <w:kern w:val="24"/>
                <w:sz w:val="24"/>
                <w:szCs w:val="24"/>
              </w:rPr>
            </w:pPr>
            <w:r w:rsidRPr="00260ADF">
              <w:rPr>
                <w:rFonts w:ascii="Times New Roman" w:eastAsia="Times New Roman" w:hAnsi="Times New Roman" w:cs="Times New Roman"/>
                <w:bCs/>
                <w:kern w:val="24"/>
                <w:sz w:val="24"/>
                <w:szCs w:val="24"/>
              </w:rPr>
              <w:t xml:space="preserve">учет возрастных и физиологических особенностей ребенка на занятиях; </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 xml:space="preserve">наличие эмоциональных разрядок на уроках; </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lastRenderedPageBreak/>
              <w:t xml:space="preserve">чередование позы с учетом видов деятельности; </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использование физкультурных пауз на уроках</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зарядка перед уроком</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 xml:space="preserve"> подвижные игры на переменах</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строго соблюдаются все </w:t>
            </w:r>
            <w:r w:rsidRPr="00260ADF">
              <w:rPr>
                <w:rFonts w:ascii="Times New Roman" w:eastAsia="Times New Roman" w:hAnsi="Times New Roman" w:cs="Times New Roman"/>
                <w:b/>
                <w:bCs/>
                <w:sz w:val="24"/>
                <w:szCs w:val="24"/>
              </w:rPr>
              <w:t>требования к использованию технических средств обучения</w:t>
            </w:r>
            <w:r w:rsidRPr="00260ADF">
              <w:rPr>
                <w:rFonts w:ascii="Times New Roman" w:eastAsia="Times New Roman" w:hAnsi="Times New Roman" w:cs="Times New Roman"/>
                <w:sz w:val="24"/>
                <w:szCs w:val="24"/>
              </w:rPr>
              <w:t>, в том числе компьютеров и аудиовизуальных средств.</w:t>
            </w:r>
          </w:p>
          <w:p w:rsidR="006757D2" w:rsidRPr="00260ADF" w:rsidRDefault="006757D2" w:rsidP="00260ADF">
            <w:pPr>
              <w:numPr>
                <w:ilvl w:val="0"/>
                <w:numId w:val="13"/>
              </w:numPr>
              <w:tabs>
                <w:tab w:val="left" w:pos="6801"/>
              </w:tabs>
              <w:spacing w:after="0" w:line="240" w:lineRule="auto"/>
              <w:ind w:left="139" w:hanging="139"/>
              <w:contextualSpacing/>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 xml:space="preserve"> включение элементов игры в учебный процесс и прогулки. </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spacing w:after="0" w:line="240" w:lineRule="auto"/>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
                <w:bCs/>
                <w:kern w:val="24"/>
                <w:sz w:val="24"/>
                <w:szCs w:val="24"/>
              </w:rPr>
              <w:lastRenderedPageBreak/>
              <w:t>Участие в президентских состязаниях</w:t>
            </w:r>
            <w:r w:rsidRPr="00260ADF">
              <w:rPr>
                <w:rFonts w:ascii="Times New Roman" w:eastAsia="Times New Roman" w:hAnsi="Times New Roman" w:cs="Times New Roman"/>
                <w:kern w:val="24"/>
                <w:sz w:val="24"/>
                <w:szCs w:val="24"/>
              </w:rPr>
              <w:t xml:space="preserve"> </w:t>
            </w:r>
          </w:p>
        </w:tc>
        <w:tc>
          <w:tcPr>
            <w:tcW w:w="7796" w:type="dxa"/>
            <w:shd w:val="clear" w:color="auto" w:fill="auto"/>
          </w:tcPr>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-Президентские состязания проводятся ежегодно согласно положению</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spacing w:after="0" w:line="240" w:lineRule="auto"/>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
                <w:bCs/>
                <w:kern w:val="24"/>
                <w:sz w:val="24"/>
                <w:szCs w:val="24"/>
              </w:rPr>
              <w:t>РАБОТА КРУЖКОВ И СЕКЦИЙ</w:t>
            </w:r>
          </w:p>
        </w:tc>
        <w:tc>
          <w:tcPr>
            <w:tcW w:w="7796" w:type="dxa"/>
            <w:shd w:val="clear" w:color="auto" w:fill="auto"/>
          </w:tcPr>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bCs/>
                <w:kern w:val="24"/>
                <w:sz w:val="24"/>
                <w:szCs w:val="24"/>
              </w:rPr>
            </w:pPr>
            <w:r w:rsidRPr="00260ADF">
              <w:rPr>
                <w:rFonts w:ascii="Times New Roman" w:eastAsia="Times New Roman" w:hAnsi="Times New Roman" w:cs="Times New Roman"/>
                <w:bCs/>
                <w:kern w:val="24"/>
                <w:sz w:val="24"/>
                <w:szCs w:val="24"/>
              </w:rPr>
              <w:t xml:space="preserve">-Кружок «Крепыш» </w:t>
            </w:r>
          </w:p>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bCs/>
                <w:kern w:val="24"/>
                <w:sz w:val="24"/>
                <w:szCs w:val="24"/>
              </w:rPr>
            </w:pPr>
            <w:r w:rsidRPr="00260ADF">
              <w:rPr>
                <w:rFonts w:ascii="Times New Roman" w:eastAsia="Times New Roman" w:hAnsi="Times New Roman" w:cs="Times New Roman"/>
                <w:bCs/>
                <w:kern w:val="24"/>
                <w:sz w:val="24"/>
                <w:szCs w:val="24"/>
              </w:rPr>
              <w:t>-ЛФК</w:t>
            </w:r>
          </w:p>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bCs/>
                <w:kern w:val="24"/>
                <w:sz w:val="24"/>
                <w:szCs w:val="24"/>
              </w:rPr>
            </w:pPr>
            <w:r w:rsidRPr="00260ADF">
              <w:rPr>
                <w:rFonts w:ascii="Times New Roman" w:eastAsia="Times New Roman" w:hAnsi="Times New Roman" w:cs="Times New Roman"/>
                <w:bCs/>
                <w:kern w:val="24"/>
                <w:sz w:val="24"/>
                <w:szCs w:val="24"/>
              </w:rPr>
              <w:t>-бассейн</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spacing w:after="0" w:line="240" w:lineRule="auto"/>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
                <w:bCs/>
                <w:kern w:val="24"/>
                <w:sz w:val="24"/>
                <w:szCs w:val="24"/>
              </w:rPr>
              <w:t xml:space="preserve">ОРГАНИЗАЦИЯ ПРАЗДНИКОВ, </w:t>
            </w:r>
          </w:p>
          <w:p w:rsidR="006757D2" w:rsidRPr="00260ADF" w:rsidRDefault="006757D2" w:rsidP="00260ADF">
            <w:pPr>
              <w:spacing w:after="0" w:line="240" w:lineRule="auto"/>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
                <w:bCs/>
                <w:kern w:val="24"/>
                <w:sz w:val="24"/>
                <w:szCs w:val="24"/>
              </w:rPr>
              <w:t>СОРЕВНОВАНИЙ</w:t>
            </w:r>
            <w:r w:rsidRPr="00260ADF">
              <w:rPr>
                <w:rFonts w:ascii="Times New Roman" w:eastAsia="Times New Roman" w:hAnsi="Times New Roman" w:cs="Times New Roman"/>
                <w:kern w:val="24"/>
                <w:sz w:val="24"/>
                <w:szCs w:val="24"/>
              </w:rPr>
              <w:t xml:space="preserve"> </w:t>
            </w:r>
          </w:p>
        </w:tc>
        <w:tc>
          <w:tcPr>
            <w:tcW w:w="7796" w:type="dxa"/>
            <w:shd w:val="clear" w:color="auto" w:fill="auto"/>
          </w:tcPr>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Всероссийский кросс наций</w:t>
            </w:r>
          </w:p>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Лыжня России</w:t>
            </w:r>
          </w:p>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День здоровья.</w:t>
            </w:r>
          </w:p>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Праздник, посвященный Дню защитников Отечества.</w:t>
            </w:r>
          </w:p>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 xml:space="preserve">Праздник, посвященный Международному женскому  дню. </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spacing w:after="0" w:line="240" w:lineRule="auto"/>
              <w:textAlignment w:val="baseline"/>
              <w:rPr>
                <w:rFonts w:ascii="Times New Roman" w:eastAsia="Times New Roman" w:hAnsi="Times New Roman" w:cs="Times New Roman"/>
                <w:sz w:val="24"/>
                <w:szCs w:val="24"/>
              </w:rPr>
            </w:pPr>
            <w:proofErr w:type="gramStart"/>
            <w:r w:rsidRPr="00260ADF">
              <w:rPr>
                <w:rFonts w:ascii="Times New Roman" w:eastAsia="Times New Roman" w:hAnsi="Times New Roman" w:cs="Times New Roman"/>
                <w:b/>
                <w:bCs/>
                <w:kern w:val="24"/>
                <w:sz w:val="24"/>
                <w:szCs w:val="24"/>
              </w:rPr>
              <w:t>Сотрудничество с дополнительными образовательными учреждениями</w:t>
            </w:r>
            <w:r w:rsidRPr="00260ADF">
              <w:rPr>
                <w:rFonts w:ascii="Times New Roman" w:eastAsia="Times New Roman" w:hAnsi="Times New Roman" w:cs="Times New Roman"/>
                <w:kern w:val="24"/>
                <w:sz w:val="24"/>
                <w:szCs w:val="24"/>
              </w:rPr>
              <w:t xml:space="preserve"> (</w:t>
            </w:r>
            <w:r w:rsidRPr="00260ADF">
              <w:rPr>
                <w:rFonts w:ascii="Times New Roman" w:eastAsia="Times New Roman" w:hAnsi="Times New Roman" w:cs="Times New Roman"/>
                <w:b/>
                <w:bCs/>
                <w:kern w:val="24"/>
                <w:sz w:val="24"/>
                <w:szCs w:val="24"/>
              </w:rPr>
              <w:t xml:space="preserve">Совместные </w:t>
            </w:r>
            <w:proofErr w:type="gramEnd"/>
          </w:p>
          <w:p w:rsidR="006757D2" w:rsidRPr="00260ADF" w:rsidRDefault="006757D2" w:rsidP="00260ADF">
            <w:pPr>
              <w:spacing w:after="0" w:line="240" w:lineRule="auto"/>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
                <w:bCs/>
                <w:kern w:val="24"/>
                <w:sz w:val="24"/>
                <w:szCs w:val="24"/>
              </w:rPr>
              <w:t xml:space="preserve">мероприятия, формы </w:t>
            </w:r>
          </w:p>
          <w:p w:rsidR="006757D2" w:rsidRPr="00260ADF" w:rsidRDefault="006757D2" w:rsidP="00260ADF">
            <w:pPr>
              <w:spacing w:after="0" w:line="240" w:lineRule="auto"/>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
                <w:bCs/>
                <w:kern w:val="24"/>
                <w:sz w:val="24"/>
                <w:szCs w:val="24"/>
              </w:rPr>
              <w:t>сотрудничества</w:t>
            </w:r>
            <w:r w:rsidRPr="00260ADF">
              <w:rPr>
                <w:rFonts w:ascii="Times New Roman" w:eastAsia="Times New Roman" w:hAnsi="Times New Roman" w:cs="Times New Roman"/>
                <w:b/>
                <w:bCs/>
                <w:kern w:val="24"/>
                <w:sz w:val="24"/>
                <w:szCs w:val="24"/>
                <w:lang w:val="en-US"/>
              </w:rPr>
              <w:t>)</w:t>
            </w:r>
            <w:r w:rsidRPr="00260ADF">
              <w:rPr>
                <w:rFonts w:ascii="Times New Roman" w:eastAsia="Times New Roman" w:hAnsi="Times New Roman" w:cs="Times New Roman"/>
                <w:kern w:val="24"/>
                <w:sz w:val="24"/>
                <w:szCs w:val="24"/>
              </w:rPr>
              <w:t xml:space="preserve"> </w:t>
            </w:r>
          </w:p>
        </w:tc>
        <w:tc>
          <w:tcPr>
            <w:tcW w:w="7796" w:type="dxa"/>
            <w:shd w:val="clear" w:color="auto" w:fill="auto"/>
          </w:tcPr>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bCs/>
                <w:kern w:val="24"/>
                <w:sz w:val="24"/>
                <w:szCs w:val="24"/>
              </w:rPr>
            </w:pPr>
            <w:proofErr w:type="gramStart"/>
            <w:r w:rsidRPr="00260ADF">
              <w:rPr>
                <w:rFonts w:ascii="Times New Roman" w:eastAsia="Times New Roman" w:hAnsi="Times New Roman" w:cs="Times New Roman"/>
                <w:bCs/>
                <w:kern w:val="24"/>
                <w:sz w:val="24"/>
                <w:szCs w:val="24"/>
              </w:rPr>
              <w:t>Участие обучающихся в различных соревнованиях, проводимых в ДЮСШ, ЦДЮТ, ДДЮТ</w:t>
            </w:r>
            <w:proofErr w:type="gramEnd"/>
          </w:p>
          <w:p w:rsidR="006757D2" w:rsidRPr="00260ADF" w:rsidRDefault="006757D2" w:rsidP="00260ADF">
            <w:pPr>
              <w:tabs>
                <w:tab w:val="left" w:pos="6801"/>
              </w:tabs>
              <w:spacing w:after="0" w:line="240" w:lineRule="auto"/>
              <w:ind w:left="139"/>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bCs/>
                <w:kern w:val="24"/>
                <w:sz w:val="24"/>
                <w:szCs w:val="24"/>
              </w:rPr>
              <w:t>Беседы с лучшими спортсменами.</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numPr>
                <w:ilvl w:val="0"/>
                <w:numId w:val="12"/>
              </w:numPr>
              <w:spacing w:after="0" w:line="240" w:lineRule="auto"/>
              <w:ind w:left="0" w:firstLine="0"/>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Эффективная организация  </w:t>
            </w:r>
            <w:proofErr w:type="spellStart"/>
            <w:r w:rsidRPr="00260ADF">
              <w:rPr>
                <w:rFonts w:ascii="Times New Roman" w:eastAsia="Times New Roman" w:hAnsi="Times New Roman" w:cs="Times New Roman"/>
                <w:b/>
                <w:sz w:val="24"/>
                <w:szCs w:val="24"/>
              </w:rPr>
              <w:t>физкультурно</w:t>
            </w:r>
            <w:proofErr w:type="spellEnd"/>
            <w:r w:rsidRPr="00260ADF">
              <w:rPr>
                <w:rFonts w:ascii="Times New Roman" w:eastAsia="Times New Roman" w:hAnsi="Times New Roman" w:cs="Times New Roman"/>
                <w:b/>
                <w:sz w:val="24"/>
                <w:szCs w:val="24"/>
              </w:rPr>
              <w:t xml:space="preserve"> – оздоровительной работы</w:t>
            </w:r>
          </w:p>
        </w:tc>
        <w:tc>
          <w:tcPr>
            <w:tcW w:w="7796" w:type="dxa"/>
            <w:shd w:val="clear" w:color="auto" w:fill="auto"/>
          </w:tcPr>
          <w:p w:rsidR="006757D2" w:rsidRPr="00260ADF" w:rsidRDefault="006757D2" w:rsidP="00260ADF">
            <w:pPr>
              <w:tabs>
                <w:tab w:val="left" w:pos="6801"/>
              </w:tabs>
              <w:spacing w:after="0" w:line="240" w:lineRule="auto"/>
              <w:ind w:left="139"/>
              <w:rPr>
                <w:rFonts w:ascii="Times New Roman" w:eastAsia="MS Mincho" w:hAnsi="Times New Roman" w:cs="Times New Roman"/>
                <w:sz w:val="24"/>
                <w:szCs w:val="24"/>
                <w:lang w:eastAsia="ja-JP"/>
              </w:rPr>
            </w:pPr>
            <w:r w:rsidRPr="00260ADF">
              <w:rPr>
                <w:rFonts w:ascii="Times New Roman" w:eastAsia="MS Mincho" w:hAnsi="Times New Roman" w:cs="Times New Roman"/>
                <w:sz w:val="24"/>
                <w:szCs w:val="24"/>
                <w:lang w:eastAsia="ja-JP"/>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757D2" w:rsidRPr="00260ADF" w:rsidRDefault="006757D2" w:rsidP="00260ADF">
            <w:pPr>
              <w:numPr>
                <w:ilvl w:val="0"/>
                <w:numId w:val="14"/>
              </w:numPr>
              <w:tabs>
                <w:tab w:val="num" w:pos="423"/>
                <w:tab w:val="left" w:pos="6801"/>
              </w:tabs>
              <w:spacing w:after="0" w:line="240" w:lineRule="auto"/>
              <w:ind w:left="139" w:hanging="142"/>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полноценную и эффективную работу с </w:t>
            </w:r>
            <w:proofErr w:type="gramStart"/>
            <w:r w:rsidRPr="00260ADF">
              <w:rPr>
                <w:rFonts w:ascii="Times New Roman" w:eastAsia="Times New Roman" w:hAnsi="Times New Roman" w:cs="Times New Roman"/>
                <w:sz w:val="24"/>
                <w:szCs w:val="24"/>
              </w:rPr>
              <w:t>обучающимися</w:t>
            </w:r>
            <w:proofErr w:type="gramEnd"/>
            <w:r w:rsidRPr="00260ADF">
              <w:rPr>
                <w:rFonts w:ascii="Times New Roman" w:eastAsia="Times New Roman" w:hAnsi="Times New Roman" w:cs="Times New Roman"/>
                <w:sz w:val="24"/>
                <w:szCs w:val="24"/>
              </w:rPr>
              <w:t xml:space="preserve"> всех групп здоровья (на уроках физкультуры, в секциях и т. п.);</w:t>
            </w:r>
          </w:p>
          <w:p w:rsidR="006757D2" w:rsidRPr="00260ADF" w:rsidRDefault="006757D2" w:rsidP="00260ADF">
            <w:pPr>
              <w:numPr>
                <w:ilvl w:val="0"/>
                <w:numId w:val="14"/>
              </w:numPr>
              <w:tabs>
                <w:tab w:val="num" w:pos="423"/>
                <w:tab w:val="left" w:pos="6801"/>
              </w:tabs>
              <w:spacing w:after="0" w:line="240" w:lineRule="auto"/>
              <w:ind w:left="139" w:hanging="142"/>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757D2" w:rsidRPr="00260ADF" w:rsidRDefault="006757D2" w:rsidP="00260ADF">
            <w:pPr>
              <w:numPr>
                <w:ilvl w:val="0"/>
                <w:numId w:val="14"/>
              </w:numPr>
              <w:tabs>
                <w:tab w:val="num" w:pos="423"/>
                <w:tab w:val="left" w:pos="6801"/>
              </w:tabs>
              <w:spacing w:after="0" w:line="240" w:lineRule="auto"/>
              <w:ind w:left="139" w:hanging="142"/>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организацию занятий по лечебной физкультуре;</w:t>
            </w:r>
          </w:p>
          <w:p w:rsidR="006757D2" w:rsidRPr="00260ADF" w:rsidRDefault="006757D2" w:rsidP="00260ADF">
            <w:pPr>
              <w:numPr>
                <w:ilvl w:val="0"/>
                <w:numId w:val="14"/>
              </w:numPr>
              <w:tabs>
                <w:tab w:val="num" w:pos="423"/>
                <w:tab w:val="left" w:pos="6801"/>
              </w:tabs>
              <w:spacing w:after="0" w:line="240" w:lineRule="auto"/>
              <w:ind w:left="139" w:hanging="142"/>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организацию часа активных движений (динамической паузы) между 3-м и 4-м уроками;</w:t>
            </w:r>
          </w:p>
          <w:p w:rsidR="006757D2" w:rsidRPr="00260ADF" w:rsidRDefault="006757D2" w:rsidP="00260ADF">
            <w:pPr>
              <w:numPr>
                <w:ilvl w:val="0"/>
                <w:numId w:val="14"/>
              </w:numPr>
              <w:tabs>
                <w:tab w:val="num" w:pos="423"/>
                <w:tab w:val="left" w:pos="6801"/>
              </w:tabs>
              <w:spacing w:after="0" w:line="240" w:lineRule="auto"/>
              <w:ind w:left="139" w:hanging="142"/>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6757D2" w:rsidRPr="00260ADF" w:rsidRDefault="006757D2" w:rsidP="00260ADF">
            <w:pPr>
              <w:numPr>
                <w:ilvl w:val="0"/>
                <w:numId w:val="14"/>
              </w:numPr>
              <w:tabs>
                <w:tab w:val="num" w:pos="423"/>
                <w:tab w:val="left" w:pos="6801"/>
              </w:tabs>
              <w:spacing w:after="0" w:line="240" w:lineRule="auto"/>
              <w:ind w:left="139" w:hanging="142"/>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6757D2" w:rsidRPr="00260ADF" w:rsidRDefault="006757D2" w:rsidP="00260ADF">
            <w:pPr>
              <w:numPr>
                <w:ilvl w:val="0"/>
                <w:numId w:val="14"/>
              </w:numPr>
              <w:tabs>
                <w:tab w:val="num" w:pos="423"/>
                <w:tab w:val="left" w:pos="6801"/>
              </w:tabs>
              <w:spacing w:after="0" w:line="240" w:lineRule="auto"/>
              <w:ind w:left="139" w:hanging="142"/>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регулярное проведение спортивно-оздоровительных мероприятий (Малые олимпийские игры по 4-х </w:t>
            </w:r>
            <w:proofErr w:type="gramStart"/>
            <w:r w:rsidRPr="00260ADF">
              <w:rPr>
                <w:rFonts w:ascii="Times New Roman" w:eastAsia="Times New Roman" w:hAnsi="Times New Roman" w:cs="Times New Roman"/>
                <w:sz w:val="24"/>
                <w:szCs w:val="24"/>
              </w:rPr>
              <w:t>-</w:t>
            </w:r>
            <w:proofErr w:type="spellStart"/>
            <w:r w:rsidRPr="00260ADF">
              <w:rPr>
                <w:rFonts w:ascii="Times New Roman" w:eastAsia="Times New Roman" w:hAnsi="Times New Roman" w:cs="Times New Roman"/>
                <w:sz w:val="24"/>
                <w:szCs w:val="24"/>
              </w:rPr>
              <w:t>б</w:t>
            </w:r>
            <w:proofErr w:type="gramEnd"/>
            <w:r w:rsidRPr="00260ADF">
              <w:rPr>
                <w:rFonts w:ascii="Times New Roman" w:eastAsia="Times New Roman" w:hAnsi="Times New Roman" w:cs="Times New Roman"/>
                <w:sz w:val="24"/>
                <w:szCs w:val="24"/>
              </w:rPr>
              <w:t>орью</w:t>
            </w:r>
            <w:proofErr w:type="spellEnd"/>
            <w:r w:rsidRPr="00260ADF">
              <w:rPr>
                <w:rFonts w:ascii="Times New Roman" w:eastAsia="Times New Roman" w:hAnsi="Times New Roman" w:cs="Times New Roman"/>
                <w:sz w:val="24"/>
                <w:szCs w:val="24"/>
              </w:rPr>
              <w:t xml:space="preserve">, Весёлые старты с детскими садами в рамках операции «Радость малышам», Дни здоровья, походы с ориентированием на местности, с изучением азбуки туриста, следопытов </w:t>
            </w:r>
            <w:r w:rsidRPr="00260ADF">
              <w:rPr>
                <w:rFonts w:ascii="Times New Roman" w:eastAsia="Times New Roman" w:hAnsi="Times New Roman" w:cs="Times New Roman"/>
                <w:sz w:val="24"/>
                <w:szCs w:val="24"/>
              </w:rPr>
              <w:lastRenderedPageBreak/>
              <w:t>и искателей, соревнования и конкурсы различного уровня)</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numPr>
                <w:ilvl w:val="0"/>
                <w:numId w:val="12"/>
              </w:numPr>
              <w:spacing w:after="0" w:line="240" w:lineRule="auto"/>
              <w:ind w:left="0" w:firstLine="0"/>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lastRenderedPageBreak/>
              <w:t>Реализация дополнительных образовательных программ</w:t>
            </w:r>
          </w:p>
        </w:tc>
        <w:tc>
          <w:tcPr>
            <w:tcW w:w="7796" w:type="dxa"/>
            <w:shd w:val="clear" w:color="auto" w:fill="auto"/>
          </w:tcPr>
          <w:p w:rsidR="006757D2" w:rsidRPr="00260ADF" w:rsidRDefault="006757D2" w:rsidP="00260ADF">
            <w:pPr>
              <w:numPr>
                <w:ilvl w:val="0"/>
                <w:numId w:val="17"/>
              </w:numPr>
              <w:tabs>
                <w:tab w:val="left" w:pos="6801"/>
              </w:tabs>
              <w:spacing w:after="0" w:line="240" w:lineRule="auto"/>
              <w:ind w:left="139" w:hanging="142"/>
              <w:contextualSpacing/>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дополнительная образовательная  программа кружка «Крепыш», направленная на  формирование  ценности здоровья  и   здорового   образа   жизни, которые предусматривают разные формы организации занятий;</w:t>
            </w:r>
          </w:p>
          <w:p w:rsidR="006757D2" w:rsidRPr="00260ADF" w:rsidRDefault="006757D2" w:rsidP="00260ADF">
            <w:pPr>
              <w:numPr>
                <w:ilvl w:val="0"/>
                <w:numId w:val="17"/>
              </w:numPr>
              <w:tabs>
                <w:tab w:val="left" w:pos="6801"/>
              </w:tabs>
              <w:spacing w:after="0" w:line="240" w:lineRule="auto"/>
              <w:ind w:left="139" w:hanging="142"/>
              <w:contextualSpacing/>
              <w:outlineLvl w:val="0"/>
              <w:rPr>
                <w:rFonts w:ascii="Times New Roman" w:eastAsia="Times New Roman" w:hAnsi="Times New Roman" w:cs="Times New Roman"/>
                <w:color w:val="000000"/>
                <w:sz w:val="24"/>
                <w:szCs w:val="24"/>
              </w:rPr>
            </w:pPr>
            <w:r w:rsidRPr="00260ADF">
              <w:rPr>
                <w:rFonts w:ascii="Times New Roman" w:eastAsia="Times New Roman" w:hAnsi="Times New Roman" w:cs="Times New Roman"/>
                <w:sz w:val="24"/>
                <w:szCs w:val="24"/>
              </w:rPr>
              <w:t>работа кабинета здоровья</w:t>
            </w:r>
          </w:p>
        </w:tc>
      </w:tr>
      <w:tr w:rsidR="006757D2" w:rsidRPr="00260ADF" w:rsidTr="008400E4">
        <w:trPr>
          <w:trHeight w:val="267"/>
        </w:trPr>
        <w:tc>
          <w:tcPr>
            <w:tcW w:w="2976" w:type="dxa"/>
            <w:shd w:val="clear" w:color="auto" w:fill="auto"/>
            <w:tcMar>
              <w:top w:w="72" w:type="dxa"/>
              <w:left w:w="144" w:type="dxa"/>
              <w:bottom w:w="72" w:type="dxa"/>
              <w:right w:w="144" w:type="dxa"/>
            </w:tcMar>
            <w:hideMark/>
          </w:tcPr>
          <w:p w:rsidR="006757D2" w:rsidRPr="00260ADF" w:rsidRDefault="006757D2" w:rsidP="00260ADF">
            <w:pPr>
              <w:numPr>
                <w:ilvl w:val="0"/>
                <w:numId w:val="12"/>
              </w:numPr>
              <w:tabs>
                <w:tab w:val="left" w:pos="424"/>
              </w:tabs>
              <w:spacing w:after="0" w:line="240" w:lineRule="auto"/>
              <w:ind w:left="0" w:firstLine="0"/>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Просветительская работа с родителями</w:t>
            </w:r>
          </w:p>
          <w:p w:rsidR="006757D2" w:rsidRPr="00260ADF" w:rsidRDefault="006757D2" w:rsidP="00260ADF">
            <w:pPr>
              <w:spacing w:after="0" w:line="240" w:lineRule="auto"/>
              <w:contextualSpacing/>
              <w:rPr>
                <w:rFonts w:ascii="Times New Roman" w:eastAsia="Times New Roman" w:hAnsi="Times New Roman" w:cs="Times New Roman"/>
                <w:b/>
                <w:sz w:val="24"/>
                <w:szCs w:val="24"/>
              </w:rPr>
            </w:pPr>
          </w:p>
        </w:tc>
        <w:tc>
          <w:tcPr>
            <w:tcW w:w="7796" w:type="dxa"/>
            <w:shd w:val="clear" w:color="auto" w:fill="auto"/>
          </w:tcPr>
          <w:p w:rsidR="006757D2" w:rsidRPr="00260ADF" w:rsidRDefault="006757D2" w:rsidP="00260ADF">
            <w:pPr>
              <w:tabs>
                <w:tab w:val="left" w:pos="6801"/>
              </w:tabs>
              <w:spacing w:after="0" w:line="240" w:lineRule="auto"/>
              <w:ind w:left="-3"/>
              <w:rPr>
                <w:rFonts w:ascii="Times New Roman" w:eastAsia="MS Mincho" w:hAnsi="Times New Roman" w:cs="Times New Roman"/>
                <w:sz w:val="24"/>
                <w:szCs w:val="24"/>
                <w:lang w:eastAsia="ja-JP"/>
              </w:rPr>
            </w:pPr>
            <w:r w:rsidRPr="00260ADF">
              <w:rPr>
                <w:rFonts w:ascii="Times New Roman" w:eastAsia="MS Mincho" w:hAnsi="Times New Roman" w:cs="Times New Roman"/>
                <w:sz w:val="24"/>
                <w:szCs w:val="24"/>
                <w:lang w:eastAsia="ja-JP"/>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6757D2" w:rsidRPr="00260ADF" w:rsidRDefault="006757D2" w:rsidP="00260ADF">
            <w:pPr>
              <w:numPr>
                <w:ilvl w:val="0"/>
                <w:numId w:val="16"/>
              </w:numPr>
              <w:tabs>
                <w:tab w:val="left" w:pos="281"/>
              </w:tabs>
              <w:spacing w:after="0" w:line="240" w:lineRule="auto"/>
              <w:ind w:left="-3"/>
              <w:contextualSpacing/>
              <w:textAlignment w:val="baseline"/>
              <w:rPr>
                <w:rFonts w:ascii="Times New Roman" w:eastAsia="Times New Roman" w:hAnsi="Times New Roman" w:cs="Times New Roman"/>
                <w:bCs/>
                <w:kern w:val="24"/>
                <w:sz w:val="24"/>
                <w:szCs w:val="24"/>
              </w:rPr>
            </w:pPr>
            <w:r w:rsidRPr="00260ADF">
              <w:rPr>
                <w:rFonts w:ascii="Times New Roman" w:eastAsia="Times New Roman" w:hAnsi="Times New Roman" w:cs="Times New Roman"/>
                <w:bCs/>
                <w:kern w:val="24"/>
                <w:sz w:val="24"/>
                <w:szCs w:val="24"/>
              </w:rPr>
              <w:t xml:space="preserve">Просвещение родителей по вопросам </w:t>
            </w:r>
            <w:proofErr w:type="spellStart"/>
            <w:r w:rsidRPr="00260ADF">
              <w:rPr>
                <w:rFonts w:ascii="Times New Roman" w:eastAsia="Times New Roman" w:hAnsi="Times New Roman" w:cs="Times New Roman"/>
                <w:bCs/>
                <w:kern w:val="24"/>
                <w:sz w:val="24"/>
                <w:szCs w:val="24"/>
              </w:rPr>
              <w:t>здоровьесбережения</w:t>
            </w:r>
            <w:proofErr w:type="spellEnd"/>
          </w:p>
          <w:p w:rsidR="006757D2" w:rsidRPr="00260ADF" w:rsidRDefault="006757D2" w:rsidP="00260ADF">
            <w:pPr>
              <w:tabs>
                <w:tab w:val="left" w:pos="6801"/>
              </w:tabs>
              <w:spacing w:after="0" w:line="240" w:lineRule="auto"/>
              <w:ind w:left="-3"/>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(проведение соответствующих лекций, семинаров, круглых столов и т. п.); </w:t>
            </w:r>
          </w:p>
          <w:p w:rsidR="006757D2" w:rsidRPr="00260ADF" w:rsidRDefault="006757D2" w:rsidP="00260ADF">
            <w:pPr>
              <w:numPr>
                <w:ilvl w:val="0"/>
                <w:numId w:val="15"/>
              </w:numPr>
              <w:tabs>
                <w:tab w:val="num" w:pos="281"/>
                <w:tab w:val="left" w:pos="6801"/>
              </w:tabs>
              <w:spacing w:after="0" w:line="240" w:lineRule="auto"/>
              <w:ind w:left="-3"/>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6757D2" w:rsidRPr="00260ADF" w:rsidRDefault="006757D2" w:rsidP="00260ADF">
            <w:pPr>
              <w:numPr>
                <w:ilvl w:val="0"/>
                <w:numId w:val="15"/>
              </w:numPr>
              <w:tabs>
                <w:tab w:val="num" w:pos="281"/>
                <w:tab w:val="left" w:pos="6801"/>
              </w:tabs>
              <w:spacing w:after="0" w:line="240" w:lineRule="auto"/>
              <w:ind w:left="-3"/>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Программа «На пороге школьной жизни», направлена на организацию сотрудничества детей, родителей, педагогов для успешности обучения и воспитания детей. </w:t>
            </w:r>
          </w:p>
        </w:tc>
      </w:tr>
    </w:tbl>
    <w:p w:rsidR="006757D2" w:rsidRPr="00260ADF" w:rsidRDefault="006757D2" w:rsidP="00260ADF">
      <w:pPr>
        <w:shd w:val="clear" w:color="auto" w:fill="FFFFFF"/>
        <w:spacing w:after="0" w:line="240" w:lineRule="auto"/>
        <w:jc w:val="both"/>
        <w:textAlignment w:val="baseline"/>
        <w:rPr>
          <w:rFonts w:ascii="Times New Roman" w:hAnsi="Times New Roman" w:cs="Times New Roman"/>
          <w:sz w:val="24"/>
          <w:szCs w:val="24"/>
        </w:rPr>
      </w:pP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690014" w:rsidRPr="00260ADF" w:rsidRDefault="00690014"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Критерии, показатели эффективности деятельности </w:t>
      </w:r>
    </w:p>
    <w:p w:rsidR="00690014" w:rsidRPr="00260ADF" w:rsidRDefault="00690014"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образовательного учреждения в части  формирования здорового и безопасного образа жизни и экологической культуры </w:t>
      </w:r>
      <w:proofErr w:type="gramStart"/>
      <w:r w:rsidRPr="00260ADF">
        <w:rPr>
          <w:rFonts w:ascii="Times New Roman" w:eastAsia="Times New Roman" w:hAnsi="Times New Roman" w:cs="Times New Roman"/>
          <w:b/>
          <w:sz w:val="24"/>
          <w:szCs w:val="24"/>
        </w:rPr>
        <w:t>обучающихся</w:t>
      </w:r>
      <w:proofErr w:type="gramEnd"/>
      <w:r w:rsidRPr="00260ADF">
        <w:rPr>
          <w:rFonts w:ascii="Times New Roman" w:eastAsia="Times New Roman" w:hAnsi="Times New Roman" w:cs="Times New Roman"/>
          <w:b/>
          <w:sz w:val="24"/>
          <w:szCs w:val="24"/>
        </w:rPr>
        <w:t xml:space="preserve"> </w:t>
      </w:r>
    </w:p>
    <w:p w:rsidR="00690014" w:rsidRPr="00260ADF" w:rsidRDefault="00690014" w:rsidP="00260ADF">
      <w:pPr>
        <w:spacing w:after="0" w:line="240" w:lineRule="auto"/>
        <w:jc w:val="center"/>
        <w:rPr>
          <w:rFonts w:ascii="Times New Roman" w:eastAsia="Times New Roman" w:hAnsi="Times New Roman" w:cs="Times New Roman"/>
          <w:b/>
          <w:sz w:val="24"/>
          <w:szCs w:val="24"/>
        </w:rPr>
      </w:pPr>
    </w:p>
    <w:p w:rsidR="00690014" w:rsidRPr="00260ADF" w:rsidRDefault="00690014" w:rsidP="00260ADF">
      <w:pPr>
        <w:spacing w:after="0" w:line="240" w:lineRule="auto"/>
        <w:jc w:val="center"/>
        <w:rPr>
          <w:rFonts w:ascii="Times New Roman" w:eastAsia="Times New Roman" w:hAnsi="Times New Roman" w:cs="Times New Roman"/>
          <w:b/>
          <w:sz w:val="24"/>
          <w:szCs w:val="24"/>
        </w:rPr>
      </w:pPr>
    </w:p>
    <w:p w:rsidR="00690014" w:rsidRPr="00260ADF" w:rsidRDefault="00690014" w:rsidP="00260ADF">
      <w:pPr>
        <w:numPr>
          <w:ilvl w:val="0"/>
          <w:numId w:val="18"/>
        </w:numPr>
        <w:tabs>
          <w:tab w:val="clear" w:pos="720"/>
          <w:tab w:val="num" w:pos="284"/>
        </w:tabs>
        <w:spacing w:after="0" w:line="240" w:lineRule="auto"/>
        <w:ind w:left="284" w:hanging="284"/>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w:t>
      </w:r>
      <w:proofErr w:type="spellStart"/>
      <w:r w:rsidRPr="00260ADF">
        <w:rPr>
          <w:rFonts w:ascii="Times New Roman" w:eastAsia="Times New Roman" w:hAnsi="Times New Roman" w:cs="Times New Roman"/>
          <w:sz w:val="24"/>
          <w:szCs w:val="24"/>
        </w:rPr>
        <w:t>медико</w:t>
      </w:r>
      <w:proofErr w:type="spellEnd"/>
      <w:r w:rsidRPr="00260ADF">
        <w:rPr>
          <w:rFonts w:ascii="Times New Roman" w:eastAsia="Times New Roman" w:hAnsi="Times New Roman" w:cs="Times New Roman"/>
          <w:sz w:val="24"/>
          <w:szCs w:val="24"/>
        </w:rPr>
        <w:t xml:space="preserve"> - педагогического сопровождения обучающихся.</w:t>
      </w:r>
    </w:p>
    <w:p w:rsidR="00690014" w:rsidRPr="00260ADF" w:rsidRDefault="00690014" w:rsidP="00260ADF">
      <w:pPr>
        <w:numPr>
          <w:ilvl w:val="0"/>
          <w:numId w:val="18"/>
        </w:numPr>
        <w:tabs>
          <w:tab w:val="clear" w:pos="720"/>
          <w:tab w:val="num" w:pos="284"/>
        </w:tabs>
        <w:spacing w:after="0" w:line="240" w:lineRule="auto"/>
        <w:ind w:left="284" w:hanging="284"/>
        <w:rPr>
          <w:rFonts w:ascii="Times New Roman" w:eastAsia="Times New Roman" w:hAnsi="Times New Roman" w:cs="Times New Roman"/>
          <w:sz w:val="24"/>
          <w:szCs w:val="24"/>
        </w:rPr>
      </w:pPr>
      <w:proofErr w:type="spellStart"/>
      <w:r w:rsidRPr="00260ADF">
        <w:rPr>
          <w:rFonts w:ascii="Times New Roman" w:eastAsia="Times New Roman" w:hAnsi="Times New Roman" w:cs="Times New Roman"/>
          <w:sz w:val="24"/>
          <w:szCs w:val="24"/>
        </w:rPr>
        <w:t>Сформированность</w:t>
      </w:r>
      <w:proofErr w:type="spellEnd"/>
      <w:r w:rsidRPr="00260ADF">
        <w:rPr>
          <w:rFonts w:ascii="Times New Roman" w:eastAsia="Times New Roman" w:hAnsi="Times New Roman" w:cs="Times New Roman"/>
          <w:sz w:val="24"/>
          <w:szCs w:val="24"/>
        </w:rPr>
        <w:t xml:space="preserve"> у обучающихся устойчивых навыков здорового образа жизни, повышающих успешность обучения и воспитания.</w:t>
      </w:r>
    </w:p>
    <w:p w:rsidR="00690014" w:rsidRPr="00260ADF" w:rsidRDefault="00690014" w:rsidP="00260ADF">
      <w:pPr>
        <w:numPr>
          <w:ilvl w:val="0"/>
          <w:numId w:val="18"/>
        </w:numPr>
        <w:tabs>
          <w:tab w:val="clear" w:pos="720"/>
          <w:tab w:val="num" w:pos="284"/>
        </w:tabs>
        <w:spacing w:after="0" w:line="240" w:lineRule="auto"/>
        <w:ind w:left="284" w:hanging="284"/>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Стабилизация здоровья детей, снижение количества случаев травматизма в школе и дома. </w:t>
      </w:r>
    </w:p>
    <w:p w:rsidR="00690014" w:rsidRPr="00260ADF" w:rsidRDefault="00690014" w:rsidP="00260ADF">
      <w:pPr>
        <w:numPr>
          <w:ilvl w:val="0"/>
          <w:numId w:val="18"/>
        </w:numPr>
        <w:tabs>
          <w:tab w:val="clear" w:pos="720"/>
          <w:tab w:val="num" w:pos="284"/>
        </w:tabs>
        <w:spacing w:after="0" w:line="240" w:lineRule="auto"/>
        <w:ind w:left="284" w:hanging="284"/>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Снижение  заболеваемости всех участников образовательного процесса.</w:t>
      </w:r>
    </w:p>
    <w:p w:rsidR="00690014" w:rsidRPr="00260ADF" w:rsidRDefault="00690014" w:rsidP="00260ADF">
      <w:pPr>
        <w:numPr>
          <w:ilvl w:val="0"/>
          <w:numId w:val="18"/>
        </w:numPr>
        <w:tabs>
          <w:tab w:val="clear" w:pos="720"/>
          <w:tab w:val="num" w:pos="284"/>
        </w:tabs>
        <w:spacing w:after="0" w:line="240" w:lineRule="auto"/>
        <w:ind w:left="284" w:hanging="284"/>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Повышение  уровня знаний обучающихся  по вопросам здоровья и его сохранения</w:t>
      </w: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820681" w:rsidRPr="00260ADF" w:rsidRDefault="00820681" w:rsidP="00260ADF">
      <w:pPr>
        <w:spacing w:after="0" w:line="240" w:lineRule="auto"/>
        <w:ind w:left="-284"/>
        <w:rPr>
          <w:rFonts w:ascii="Times New Roman" w:eastAsia="Times New Roman" w:hAnsi="Times New Roman" w:cs="Times New Roman"/>
          <w:sz w:val="24"/>
          <w:szCs w:val="24"/>
        </w:rPr>
      </w:pPr>
      <w:r w:rsidRPr="00260ADF">
        <w:rPr>
          <w:rFonts w:ascii="Times New Roman" w:eastAsia="Times New Roman" w:hAnsi="Times New Roman" w:cs="Times New Roman"/>
          <w:b/>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820681" w:rsidRPr="00260ADF" w:rsidRDefault="00820681" w:rsidP="00260ADF">
      <w:pPr>
        <w:spacing w:after="0" w:line="240" w:lineRule="auto"/>
        <w:ind w:left="-284"/>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br/>
        <w:t xml:space="preserve">        Основные результаты реализации программы  формирования </w:t>
      </w:r>
      <w:r w:rsidRPr="00260ADF">
        <w:rPr>
          <w:rFonts w:ascii="Times New Roman" w:eastAsia="Times New Roman" w:hAnsi="Times New Roman" w:cs="Times New Roman"/>
          <w:bCs/>
          <w:iCs/>
          <w:sz w:val="24"/>
          <w:szCs w:val="24"/>
        </w:rPr>
        <w:t>экологической</w:t>
      </w:r>
      <w:r w:rsidRPr="00260ADF">
        <w:rPr>
          <w:rFonts w:ascii="Times New Roman" w:eastAsia="Times New Roman" w:hAnsi="Times New Roman" w:cs="Times New Roman"/>
          <w:b/>
          <w:bCs/>
          <w:iCs/>
          <w:sz w:val="24"/>
          <w:szCs w:val="24"/>
        </w:rPr>
        <w:t xml:space="preserve"> </w:t>
      </w:r>
      <w:r w:rsidRPr="00260ADF">
        <w:rPr>
          <w:rFonts w:ascii="Times New Roman" w:eastAsia="Times New Roman" w:hAnsi="Times New Roman" w:cs="Times New Roman"/>
          <w:sz w:val="24"/>
          <w:szCs w:val="24"/>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105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0"/>
        <w:gridCol w:w="6075"/>
        <w:gridCol w:w="1731"/>
        <w:gridCol w:w="1988"/>
      </w:tblGrid>
      <w:tr w:rsidR="00820681" w:rsidRPr="00260ADF" w:rsidTr="008400E4">
        <w:tc>
          <w:tcPr>
            <w:tcW w:w="730" w:type="dxa"/>
            <w:tcBorders>
              <w:bottom w:val="single" w:sz="4" w:space="0" w:color="auto"/>
            </w:tcBorders>
            <w:shd w:val="clear" w:color="auto" w:fill="E0E0E0"/>
            <w:tcMar>
              <w:top w:w="0" w:type="dxa"/>
              <w:left w:w="108" w:type="dxa"/>
              <w:bottom w:w="0" w:type="dxa"/>
              <w:right w:w="108" w:type="dxa"/>
            </w:tcMar>
            <w:hideMark/>
          </w:tcPr>
          <w:p w:rsidR="00820681" w:rsidRPr="00260ADF" w:rsidRDefault="00820681" w:rsidP="00260ADF">
            <w:pPr>
              <w:spacing w:after="0" w:line="240" w:lineRule="auto"/>
              <w:ind w:left="142"/>
              <w:contextualSpacing/>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 </w:t>
            </w:r>
            <w:proofErr w:type="gramStart"/>
            <w:r w:rsidRPr="00260ADF">
              <w:rPr>
                <w:rFonts w:ascii="Times New Roman" w:eastAsia="Times New Roman" w:hAnsi="Times New Roman" w:cs="Times New Roman"/>
                <w:b/>
                <w:sz w:val="24"/>
                <w:szCs w:val="24"/>
              </w:rPr>
              <w:t>п</w:t>
            </w:r>
            <w:proofErr w:type="gramEnd"/>
            <w:r w:rsidRPr="00260ADF">
              <w:rPr>
                <w:rFonts w:ascii="Times New Roman" w:eastAsia="Times New Roman" w:hAnsi="Times New Roman" w:cs="Times New Roman"/>
                <w:b/>
                <w:sz w:val="24"/>
                <w:szCs w:val="24"/>
              </w:rPr>
              <w:t>/п</w:t>
            </w:r>
          </w:p>
        </w:tc>
        <w:tc>
          <w:tcPr>
            <w:tcW w:w="6075" w:type="dxa"/>
            <w:tcBorders>
              <w:bottom w:val="single" w:sz="4" w:space="0" w:color="auto"/>
            </w:tcBorders>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jc w:val="center"/>
              <w:rPr>
                <w:rFonts w:ascii="Times New Roman" w:eastAsia="Times New Roman" w:hAnsi="Times New Roman" w:cs="Times New Roman"/>
                <w:b/>
                <w:color w:val="000000"/>
                <w:sz w:val="24"/>
                <w:szCs w:val="24"/>
              </w:rPr>
            </w:pPr>
            <w:r w:rsidRPr="00260ADF">
              <w:rPr>
                <w:rFonts w:ascii="Times New Roman" w:eastAsia="Times New Roman" w:hAnsi="Times New Roman" w:cs="Times New Roman"/>
                <w:b/>
                <w:color w:val="000000"/>
                <w:sz w:val="24"/>
                <w:szCs w:val="24"/>
              </w:rPr>
              <w:t>Процедуры мониторинга</w:t>
            </w:r>
          </w:p>
        </w:tc>
        <w:tc>
          <w:tcPr>
            <w:tcW w:w="1731" w:type="dxa"/>
            <w:tcBorders>
              <w:bottom w:val="single" w:sz="4" w:space="0" w:color="auto"/>
            </w:tcBorders>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jc w:val="center"/>
              <w:rPr>
                <w:rFonts w:ascii="Times New Roman" w:eastAsia="Times New Roman" w:hAnsi="Times New Roman" w:cs="Times New Roman"/>
                <w:b/>
                <w:color w:val="000000"/>
                <w:sz w:val="24"/>
                <w:szCs w:val="24"/>
              </w:rPr>
            </w:pPr>
            <w:r w:rsidRPr="00260ADF">
              <w:rPr>
                <w:rFonts w:ascii="Times New Roman" w:eastAsia="Times New Roman" w:hAnsi="Times New Roman" w:cs="Times New Roman"/>
                <w:b/>
                <w:color w:val="000000"/>
                <w:sz w:val="24"/>
                <w:szCs w:val="24"/>
              </w:rPr>
              <w:t>Сроки</w:t>
            </w:r>
          </w:p>
        </w:tc>
        <w:tc>
          <w:tcPr>
            <w:tcW w:w="1988" w:type="dxa"/>
            <w:tcBorders>
              <w:bottom w:val="single" w:sz="4" w:space="0" w:color="auto"/>
            </w:tcBorders>
            <w:shd w:val="clear" w:color="auto" w:fill="FFFFFF" w:themeFill="background1"/>
          </w:tcPr>
          <w:p w:rsidR="00820681" w:rsidRPr="00260ADF" w:rsidRDefault="00820681" w:rsidP="00260ADF">
            <w:pPr>
              <w:spacing w:after="0" w:line="240" w:lineRule="auto"/>
              <w:jc w:val="center"/>
              <w:rPr>
                <w:rFonts w:ascii="Times New Roman" w:eastAsia="Times New Roman" w:hAnsi="Times New Roman" w:cs="Times New Roman"/>
                <w:b/>
                <w:color w:val="000000"/>
                <w:sz w:val="24"/>
                <w:szCs w:val="24"/>
              </w:rPr>
            </w:pPr>
            <w:r w:rsidRPr="00260ADF">
              <w:rPr>
                <w:rFonts w:ascii="Times New Roman" w:eastAsia="Times New Roman" w:hAnsi="Times New Roman" w:cs="Times New Roman"/>
                <w:b/>
                <w:color w:val="000000"/>
                <w:sz w:val="24"/>
                <w:szCs w:val="24"/>
              </w:rPr>
              <w:t>Ответственные</w:t>
            </w:r>
          </w:p>
        </w:tc>
      </w:tr>
      <w:tr w:rsidR="00820681" w:rsidRPr="00260ADF" w:rsidTr="008400E4">
        <w:tc>
          <w:tcPr>
            <w:tcW w:w="730" w:type="dxa"/>
            <w:tcBorders>
              <w:bottom w:val="single" w:sz="4" w:space="0" w:color="auto"/>
            </w:tcBorders>
            <w:shd w:val="clear" w:color="auto" w:fill="E0E0E0"/>
            <w:tcMar>
              <w:top w:w="0" w:type="dxa"/>
              <w:left w:w="108" w:type="dxa"/>
              <w:bottom w:w="0" w:type="dxa"/>
              <w:right w:w="108" w:type="dxa"/>
            </w:tcMar>
            <w:hideMark/>
          </w:tcPr>
          <w:p w:rsidR="00820681" w:rsidRPr="00260ADF" w:rsidRDefault="00820681" w:rsidP="00260ADF">
            <w:pPr>
              <w:numPr>
                <w:ilvl w:val="0"/>
                <w:numId w:val="20"/>
              </w:numPr>
              <w:spacing w:after="0" w:line="240" w:lineRule="auto"/>
              <w:contextualSpacing/>
              <w:rPr>
                <w:rFonts w:ascii="Times New Roman" w:eastAsia="Times New Roman" w:hAnsi="Times New Roman" w:cs="Times New Roman"/>
                <w:sz w:val="24"/>
                <w:szCs w:val="24"/>
              </w:rPr>
            </w:pPr>
          </w:p>
        </w:tc>
        <w:tc>
          <w:tcPr>
            <w:tcW w:w="6075" w:type="dxa"/>
            <w:tcBorders>
              <w:bottom w:val="single" w:sz="4" w:space="0" w:color="auto"/>
            </w:tcBorders>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Медосмотр </w:t>
            </w:r>
            <w:proofErr w:type="gramStart"/>
            <w:r w:rsidRPr="00260ADF">
              <w:rPr>
                <w:rFonts w:ascii="Times New Roman" w:eastAsia="Times New Roman" w:hAnsi="Times New Roman" w:cs="Times New Roman"/>
                <w:color w:val="000000"/>
                <w:sz w:val="24"/>
                <w:szCs w:val="24"/>
              </w:rPr>
              <w:t>обучающихся</w:t>
            </w:r>
            <w:proofErr w:type="gramEnd"/>
            <w:r w:rsidRPr="00260ADF">
              <w:rPr>
                <w:rFonts w:ascii="Times New Roman" w:eastAsia="Times New Roman" w:hAnsi="Times New Roman" w:cs="Times New Roman"/>
                <w:color w:val="000000"/>
                <w:sz w:val="24"/>
                <w:szCs w:val="24"/>
              </w:rPr>
              <w:t xml:space="preserve">. </w:t>
            </w:r>
          </w:p>
          <w:p w:rsidR="00820681" w:rsidRPr="00260ADF" w:rsidRDefault="00820681" w:rsidP="00260ADF">
            <w:pPr>
              <w:spacing w:after="0" w:line="240" w:lineRule="auto"/>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Медосмотр педагогов</w:t>
            </w:r>
          </w:p>
          <w:p w:rsidR="00820681" w:rsidRPr="00260ADF" w:rsidRDefault="00820681" w:rsidP="00260ADF">
            <w:pPr>
              <w:spacing w:after="0" w:line="240" w:lineRule="auto"/>
              <w:rPr>
                <w:rFonts w:ascii="Times New Roman" w:eastAsia="Times New Roman" w:hAnsi="Times New Roman" w:cs="Times New Roman"/>
                <w:color w:val="000000"/>
                <w:sz w:val="24"/>
                <w:szCs w:val="24"/>
              </w:rPr>
            </w:pPr>
          </w:p>
          <w:p w:rsidR="00820681" w:rsidRPr="00260ADF" w:rsidRDefault="00820681" w:rsidP="00260ADF">
            <w:pPr>
              <w:spacing w:after="0" w:line="240" w:lineRule="auto"/>
              <w:rPr>
                <w:rFonts w:ascii="Times New Roman" w:eastAsia="Times New Roman" w:hAnsi="Times New Roman" w:cs="Times New Roman"/>
                <w:color w:val="000000"/>
                <w:sz w:val="24"/>
                <w:szCs w:val="24"/>
              </w:rPr>
            </w:pPr>
          </w:p>
          <w:p w:rsidR="00820681" w:rsidRPr="00260ADF" w:rsidRDefault="00820681" w:rsidP="00260ADF">
            <w:pPr>
              <w:spacing w:after="0" w:line="240" w:lineRule="auto"/>
              <w:rPr>
                <w:rFonts w:ascii="Times New Roman" w:eastAsia="Times New Roman" w:hAnsi="Times New Roman" w:cs="Times New Roman"/>
                <w:color w:val="000000"/>
                <w:sz w:val="24"/>
                <w:szCs w:val="24"/>
              </w:rPr>
            </w:pPr>
          </w:p>
          <w:p w:rsidR="00820681" w:rsidRPr="00260ADF" w:rsidRDefault="00820681" w:rsidP="00260ADF">
            <w:pPr>
              <w:spacing w:after="0" w:line="240" w:lineRule="auto"/>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Ведение мониторинга здоровья.</w:t>
            </w:r>
          </w:p>
          <w:p w:rsidR="00820681" w:rsidRPr="00260ADF" w:rsidRDefault="0082068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color w:val="000000"/>
                <w:sz w:val="24"/>
                <w:szCs w:val="24"/>
              </w:rPr>
              <w:t>Мониторинг физических достижений.</w:t>
            </w:r>
          </w:p>
        </w:tc>
        <w:tc>
          <w:tcPr>
            <w:tcW w:w="1731" w:type="dxa"/>
            <w:tcBorders>
              <w:bottom w:val="single" w:sz="4" w:space="0" w:color="auto"/>
            </w:tcBorders>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Октябрь</w:t>
            </w:r>
          </w:p>
          <w:p w:rsidR="00820681" w:rsidRPr="00260ADF" w:rsidRDefault="00820681" w:rsidP="00260ADF">
            <w:pPr>
              <w:spacing w:after="0" w:line="240" w:lineRule="auto"/>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Март </w:t>
            </w:r>
          </w:p>
          <w:p w:rsidR="00820681" w:rsidRPr="00260ADF" w:rsidRDefault="00820681" w:rsidP="00260ADF">
            <w:pPr>
              <w:spacing w:after="0" w:line="240" w:lineRule="auto"/>
              <w:rPr>
                <w:rFonts w:ascii="Times New Roman" w:eastAsia="Times New Roman" w:hAnsi="Times New Roman" w:cs="Times New Roman"/>
                <w:color w:val="000000"/>
                <w:sz w:val="24"/>
                <w:szCs w:val="24"/>
              </w:rPr>
            </w:pPr>
          </w:p>
          <w:p w:rsidR="00820681" w:rsidRPr="00260ADF" w:rsidRDefault="00820681" w:rsidP="00260ADF">
            <w:pPr>
              <w:spacing w:after="0" w:line="240" w:lineRule="auto"/>
              <w:rPr>
                <w:rFonts w:ascii="Times New Roman" w:eastAsia="Times New Roman" w:hAnsi="Times New Roman" w:cs="Times New Roman"/>
                <w:color w:val="000000"/>
                <w:sz w:val="24"/>
                <w:szCs w:val="24"/>
              </w:rPr>
            </w:pPr>
          </w:p>
          <w:p w:rsidR="00820681" w:rsidRPr="00260ADF" w:rsidRDefault="00820681" w:rsidP="00260ADF">
            <w:pPr>
              <w:spacing w:after="0" w:line="240" w:lineRule="auto"/>
              <w:rPr>
                <w:rFonts w:ascii="Times New Roman" w:eastAsia="Times New Roman" w:hAnsi="Times New Roman" w:cs="Times New Roman"/>
                <w:color w:val="000000"/>
                <w:sz w:val="24"/>
                <w:szCs w:val="24"/>
              </w:rPr>
            </w:pPr>
          </w:p>
          <w:p w:rsidR="00820681" w:rsidRPr="00260ADF" w:rsidRDefault="00820681" w:rsidP="00260ADF">
            <w:pPr>
              <w:spacing w:after="0" w:line="240" w:lineRule="auto"/>
              <w:rPr>
                <w:rFonts w:ascii="Times New Roman" w:eastAsia="Times New Roman" w:hAnsi="Times New Roman" w:cs="Times New Roman"/>
                <w:color w:val="000000"/>
                <w:sz w:val="24"/>
                <w:szCs w:val="24"/>
                <w:shd w:val="clear" w:color="auto" w:fill="FFFFFF" w:themeFill="background1"/>
              </w:rPr>
            </w:pPr>
            <w:r w:rsidRPr="00260ADF">
              <w:rPr>
                <w:rFonts w:ascii="Times New Roman" w:eastAsia="Times New Roman" w:hAnsi="Times New Roman" w:cs="Times New Roman"/>
                <w:color w:val="000000"/>
                <w:sz w:val="24"/>
                <w:szCs w:val="24"/>
              </w:rPr>
              <w:t xml:space="preserve"> </w:t>
            </w:r>
            <w:r w:rsidRPr="00260ADF">
              <w:rPr>
                <w:rFonts w:ascii="Times New Roman" w:eastAsia="Times New Roman" w:hAnsi="Times New Roman" w:cs="Times New Roman"/>
                <w:color w:val="000000"/>
                <w:sz w:val="24"/>
                <w:szCs w:val="24"/>
                <w:shd w:val="clear" w:color="auto" w:fill="FFFFFF" w:themeFill="background1"/>
              </w:rPr>
              <w:t xml:space="preserve">В </w:t>
            </w:r>
            <w:proofErr w:type="spellStart"/>
            <w:r w:rsidRPr="00260ADF">
              <w:rPr>
                <w:rFonts w:ascii="Times New Roman" w:eastAsia="Times New Roman" w:hAnsi="Times New Roman" w:cs="Times New Roman"/>
                <w:color w:val="000000"/>
                <w:sz w:val="24"/>
                <w:szCs w:val="24"/>
                <w:shd w:val="clear" w:color="auto" w:fill="FFFFFF" w:themeFill="background1"/>
              </w:rPr>
              <w:t>теч</w:t>
            </w:r>
            <w:proofErr w:type="spellEnd"/>
            <w:r w:rsidRPr="00260ADF">
              <w:rPr>
                <w:rFonts w:ascii="Times New Roman" w:eastAsia="Times New Roman" w:hAnsi="Times New Roman" w:cs="Times New Roman"/>
                <w:color w:val="000000"/>
                <w:sz w:val="24"/>
                <w:szCs w:val="24"/>
                <w:shd w:val="clear" w:color="auto" w:fill="FFFFFF" w:themeFill="background1"/>
              </w:rPr>
              <w:t>. года</w:t>
            </w:r>
          </w:p>
          <w:p w:rsidR="00820681" w:rsidRPr="00260ADF" w:rsidRDefault="0082068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color w:val="000000"/>
                <w:sz w:val="24"/>
                <w:szCs w:val="24"/>
                <w:shd w:val="clear" w:color="auto" w:fill="FFFFFF" w:themeFill="background1"/>
              </w:rPr>
              <w:t xml:space="preserve">В </w:t>
            </w:r>
            <w:proofErr w:type="spellStart"/>
            <w:r w:rsidRPr="00260ADF">
              <w:rPr>
                <w:rFonts w:ascii="Times New Roman" w:eastAsia="Times New Roman" w:hAnsi="Times New Roman" w:cs="Times New Roman"/>
                <w:color w:val="000000"/>
                <w:sz w:val="24"/>
                <w:szCs w:val="24"/>
                <w:shd w:val="clear" w:color="auto" w:fill="FFFFFF" w:themeFill="background1"/>
              </w:rPr>
              <w:t>теч</w:t>
            </w:r>
            <w:proofErr w:type="spellEnd"/>
            <w:r w:rsidRPr="00260ADF">
              <w:rPr>
                <w:rFonts w:ascii="Times New Roman" w:eastAsia="Times New Roman" w:hAnsi="Times New Roman" w:cs="Times New Roman"/>
                <w:color w:val="000000"/>
                <w:sz w:val="24"/>
                <w:szCs w:val="24"/>
                <w:shd w:val="clear" w:color="auto" w:fill="FFFFFF" w:themeFill="background1"/>
              </w:rPr>
              <w:t>. года</w:t>
            </w:r>
          </w:p>
        </w:tc>
        <w:tc>
          <w:tcPr>
            <w:tcW w:w="1988" w:type="dxa"/>
            <w:tcBorders>
              <w:bottom w:val="single" w:sz="4" w:space="0" w:color="auto"/>
            </w:tcBorders>
            <w:shd w:val="clear" w:color="auto" w:fill="FFFFFF" w:themeFill="background1"/>
          </w:tcPr>
          <w:p w:rsidR="00820681" w:rsidRPr="00260ADF" w:rsidRDefault="00820681" w:rsidP="00260ADF">
            <w:pPr>
              <w:spacing w:after="0" w:line="240" w:lineRule="auto"/>
              <w:ind w:left="136"/>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 узкие специалисты, врачи  детской поликлиники</w:t>
            </w:r>
          </w:p>
          <w:p w:rsidR="00820681" w:rsidRPr="00260ADF" w:rsidRDefault="00820681" w:rsidP="00260ADF">
            <w:pPr>
              <w:spacing w:after="0" w:line="240" w:lineRule="auto"/>
              <w:ind w:left="136"/>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мед</w:t>
            </w:r>
            <w:proofErr w:type="gramStart"/>
            <w:r w:rsidRPr="00260ADF">
              <w:rPr>
                <w:rFonts w:ascii="Times New Roman" w:eastAsia="Times New Roman" w:hAnsi="Times New Roman" w:cs="Times New Roman"/>
                <w:color w:val="000000"/>
                <w:sz w:val="24"/>
                <w:szCs w:val="24"/>
              </w:rPr>
              <w:t>.</w:t>
            </w:r>
            <w:proofErr w:type="gramEnd"/>
            <w:r w:rsidRPr="00260ADF">
              <w:rPr>
                <w:rFonts w:ascii="Times New Roman" w:eastAsia="Times New Roman" w:hAnsi="Times New Roman" w:cs="Times New Roman"/>
                <w:color w:val="000000"/>
                <w:sz w:val="24"/>
                <w:szCs w:val="24"/>
              </w:rPr>
              <w:t xml:space="preserve"> </w:t>
            </w:r>
            <w:proofErr w:type="gramStart"/>
            <w:r w:rsidRPr="00260ADF">
              <w:rPr>
                <w:rFonts w:ascii="Times New Roman" w:eastAsia="Times New Roman" w:hAnsi="Times New Roman" w:cs="Times New Roman"/>
                <w:color w:val="000000"/>
                <w:sz w:val="24"/>
                <w:szCs w:val="24"/>
              </w:rPr>
              <w:t>р</w:t>
            </w:r>
            <w:proofErr w:type="gramEnd"/>
            <w:r w:rsidRPr="00260ADF">
              <w:rPr>
                <w:rFonts w:ascii="Times New Roman" w:eastAsia="Times New Roman" w:hAnsi="Times New Roman" w:cs="Times New Roman"/>
                <w:color w:val="000000"/>
                <w:sz w:val="24"/>
                <w:szCs w:val="24"/>
              </w:rPr>
              <w:t>аботник</w:t>
            </w:r>
          </w:p>
          <w:p w:rsidR="00820681" w:rsidRPr="00260ADF" w:rsidRDefault="00820681" w:rsidP="00260ADF">
            <w:pPr>
              <w:spacing w:after="0" w:line="240" w:lineRule="auto"/>
              <w:ind w:left="136"/>
              <w:rPr>
                <w:rFonts w:ascii="Times New Roman" w:eastAsia="Times New Roman" w:hAnsi="Times New Roman" w:cs="Times New Roman"/>
                <w:color w:val="000000"/>
                <w:sz w:val="24"/>
                <w:szCs w:val="24"/>
              </w:rPr>
            </w:pPr>
          </w:p>
          <w:p w:rsidR="00820681" w:rsidRPr="00260ADF" w:rsidRDefault="00820681" w:rsidP="00260ADF">
            <w:pPr>
              <w:spacing w:after="0" w:line="240" w:lineRule="auto"/>
              <w:ind w:left="136"/>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учителя физ. </w:t>
            </w:r>
            <w:r w:rsidRPr="00260ADF">
              <w:rPr>
                <w:rFonts w:ascii="Times New Roman" w:eastAsia="Times New Roman" w:hAnsi="Times New Roman" w:cs="Times New Roman"/>
                <w:color w:val="000000"/>
                <w:sz w:val="24"/>
                <w:szCs w:val="24"/>
              </w:rPr>
              <w:lastRenderedPageBreak/>
              <w:t>культуры</w:t>
            </w:r>
          </w:p>
        </w:tc>
      </w:tr>
      <w:tr w:rsidR="00820681" w:rsidRPr="00260ADF" w:rsidTr="008400E4">
        <w:trPr>
          <w:trHeight w:val="1695"/>
        </w:trPr>
        <w:tc>
          <w:tcPr>
            <w:tcW w:w="730" w:type="dxa"/>
            <w:tcBorders>
              <w:bottom w:val="single" w:sz="4" w:space="0" w:color="auto"/>
            </w:tcBorders>
            <w:shd w:val="clear" w:color="auto" w:fill="E0E0E0"/>
            <w:tcMar>
              <w:top w:w="0" w:type="dxa"/>
              <w:left w:w="108" w:type="dxa"/>
              <w:bottom w:w="0" w:type="dxa"/>
              <w:right w:w="108" w:type="dxa"/>
            </w:tcMar>
            <w:hideMark/>
          </w:tcPr>
          <w:p w:rsidR="00820681" w:rsidRPr="00260ADF" w:rsidRDefault="00820681" w:rsidP="00260ADF">
            <w:pPr>
              <w:numPr>
                <w:ilvl w:val="0"/>
                <w:numId w:val="20"/>
              </w:numPr>
              <w:spacing w:after="0" w:line="240" w:lineRule="auto"/>
              <w:contextualSpacing/>
              <w:rPr>
                <w:rFonts w:ascii="Times New Roman" w:eastAsia="Times New Roman" w:hAnsi="Times New Roman" w:cs="Times New Roman"/>
                <w:sz w:val="24"/>
                <w:szCs w:val="24"/>
              </w:rPr>
            </w:pPr>
          </w:p>
        </w:tc>
        <w:tc>
          <w:tcPr>
            <w:tcW w:w="6075" w:type="dxa"/>
            <w:tcBorders>
              <w:bottom w:val="single" w:sz="4" w:space="0" w:color="auto"/>
            </w:tcBorders>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color w:val="000000"/>
                <w:sz w:val="24"/>
                <w:szCs w:val="24"/>
              </w:rPr>
              <w:t>Организация деятельности психологической службы школы:</w:t>
            </w:r>
          </w:p>
          <w:p w:rsidR="00820681" w:rsidRPr="00260ADF" w:rsidRDefault="00820681" w:rsidP="00260ADF">
            <w:pPr>
              <w:numPr>
                <w:ilvl w:val="0"/>
                <w:numId w:val="19"/>
              </w:numPr>
              <w:spacing w:after="0" w:line="240" w:lineRule="auto"/>
              <w:ind w:left="276"/>
              <w:contextualSpacing/>
              <w:rPr>
                <w:rFonts w:ascii="Times New Roman" w:eastAsia="Times New Roman" w:hAnsi="Times New Roman" w:cs="Times New Roman"/>
                <w:sz w:val="24"/>
                <w:szCs w:val="24"/>
              </w:rPr>
            </w:pPr>
            <w:r w:rsidRPr="00260ADF">
              <w:rPr>
                <w:rFonts w:ascii="Times New Roman" w:eastAsia="Times New Roman" w:hAnsi="Times New Roman" w:cs="Times New Roman"/>
                <w:color w:val="000000"/>
                <w:sz w:val="24"/>
                <w:szCs w:val="24"/>
              </w:rPr>
              <w:t>диагностика;</w:t>
            </w:r>
          </w:p>
          <w:p w:rsidR="00820681" w:rsidRPr="00260ADF" w:rsidRDefault="00820681" w:rsidP="00260ADF">
            <w:pPr>
              <w:numPr>
                <w:ilvl w:val="0"/>
                <w:numId w:val="19"/>
              </w:numPr>
              <w:spacing w:after="0" w:line="240" w:lineRule="auto"/>
              <w:ind w:left="276"/>
              <w:contextualSpacing/>
              <w:rPr>
                <w:rFonts w:ascii="Times New Roman" w:eastAsia="Times New Roman" w:hAnsi="Times New Roman" w:cs="Times New Roman"/>
                <w:sz w:val="24"/>
                <w:szCs w:val="24"/>
              </w:rPr>
            </w:pPr>
            <w:r w:rsidRPr="00260ADF">
              <w:rPr>
                <w:rFonts w:ascii="Times New Roman" w:eastAsia="Times New Roman" w:hAnsi="Times New Roman" w:cs="Times New Roman"/>
                <w:color w:val="000000"/>
                <w:sz w:val="24"/>
                <w:szCs w:val="24"/>
              </w:rPr>
              <w:t>психологическое просвещение учителей, учащихся, родителей по организации ЗОЖ;</w:t>
            </w:r>
          </w:p>
          <w:p w:rsidR="00820681" w:rsidRPr="00260ADF" w:rsidRDefault="00820681" w:rsidP="00260ADF">
            <w:pPr>
              <w:numPr>
                <w:ilvl w:val="0"/>
                <w:numId w:val="19"/>
              </w:numPr>
              <w:spacing w:after="0" w:line="240" w:lineRule="auto"/>
              <w:ind w:left="276"/>
              <w:contextualSpacing/>
              <w:rPr>
                <w:rFonts w:ascii="Times New Roman" w:eastAsia="Times New Roman" w:hAnsi="Times New Roman" w:cs="Times New Roman"/>
                <w:sz w:val="24"/>
                <w:szCs w:val="24"/>
              </w:rPr>
            </w:pPr>
            <w:proofErr w:type="spellStart"/>
            <w:r w:rsidRPr="00260ADF">
              <w:rPr>
                <w:rFonts w:ascii="Times New Roman" w:eastAsia="Times New Roman" w:hAnsi="Times New Roman" w:cs="Times New Roman"/>
                <w:color w:val="000000"/>
                <w:sz w:val="24"/>
                <w:szCs w:val="24"/>
              </w:rPr>
              <w:t>коррекционно</w:t>
            </w:r>
            <w:proofErr w:type="spellEnd"/>
            <w:r w:rsidRPr="00260ADF">
              <w:rPr>
                <w:rFonts w:ascii="Times New Roman" w:eastAsia="Times New Roman" w:hAnsi="Times New Roman" w:cs="Times New Roman"/>
                <w:color w:val="000000"/>
                <w:sz w:val="24"/>
                <w:szCs w:val="24"/>
              </w:rPr>
              <w:t xml:space="preserve"> – развивающая работа с учащимися, требующими особого внимания.</w:t>
            </w:r>
          </w:p>
        </w:tc>
        <w:tc>
          <w:tcPr>
            <w:tcW w:w="1731" w:type="dxa"/>
            <w:tcBorders>
              <w:bottom w:val="single" w:sz="4" w:space="0" w:color="auto"/>
            </w:tcBorders>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color w:val="000000"/>
                <w:sz w:val="24"/>
                <w:szCs w:val="24"/>
                <w:shd w:val="clear" w:color="auto" w:fill="FFFFFF" w:themeFill="background1"/>
              </w:rPr>
              <w:t xml:space="preserve">В </w:t>
            </w:r>
            <w:proofErr w:type="spellStart"/>
            <w:r w:rsidRPr="00260ADF">
              <w:rPr>
                <w:rFonts w:ascii="Times New Roman" w:eastAsia="Times New Roman" w:hAnsi="Times New Roman" w:cs="Times New Roman"/>
                <w:color w:val="000000"/>
                <w:sz w:val="24"/>
                <w:szCs w:val="24"/>
                <w:shd w:val="clear" w:color="auto" w:fill="FFFFFF" w:themeFill="background1"/>
              </w:rPr>
              <w:t>теч</w:t>
            </w:r>
            <w:proofErr w:type="spellEnd"/>
            <w:r w:rsidRPr="00260ADF">
              <w:rPr>
                <w:rFonts w:ascii="Times New Roman" w:eastAsia="Times New Roman" w:hAnsi="Times New Roman" w:cs="Times New Roman"/>
                <w:color w:val="000000"/>
                <w:sz w:val="24"/>
                <w:szCs w:val="24"/>
                <w:shd w:val="clear" w:color="auto" w:fill="FFFFFF" w:themeFill="background1"/>
              </w:rPr>
              <w:t>. года</w:t>
            </w:r>
          </w:p>
        </w:tc>
        <w:tc>
          <w:tcPr>
            <w:tcW w:w="1988" w:type="dxa"/>
            <w:tcBorders>
              <w:bottom w:val="single" w:sz="4" w:space="0" w:color="auto"/>
            </w:tcBorders>
            <w:shd w:val="clear" w:color="auto" w:fill="FFFFFF" w:themeFill="background1"/>
          </w:tcPr>
          <w:p w:rsidR="00820681" w:rsidRPr="00260ADF" w:rsidRDefault="00820681" w:rsidP="00260ADF">
            <w:pPr>
              <w:spacing w:after="0" w:line="240" w:lineRule="auto"/>
              <w:ind w:left="136" w:firstLine="136"/>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психолог</w:t>
            </w:r>
          </w:p>
        </w:tc>
      </w:tr>
      <w:tr w:rsidR="00820681" w:rsidRPr="00260ADF" w:rsidTr="008400E4">
        <w:trPr>
          <w:trHeight w:val="279"/>
        </w:trPr>
        <w:tc>
          <w:tcPr>
            <w:tcW w:w="730" w:type="dxa"/>
            <w:shd w:val="clear" w:color="auto" w:fill="E0E0E0"/>
            <w:tcMar>
              <w:top w:w="0" w:type="dxa"/>
              <w:left w:w="108" w:type="dxa"/>
              <w:bottom w:w="0" w:type="dxa"/>
              <w:right w:w="108" w:type="dxa"/>
            </w:tcMar>
            <w:hideMark/>
          </w:tcPr>
          <w:p w:rsidR="00820681" w:rsidRPr="00260ADF" w:rsidRDefault="00820681" w:rsidP="00260ADF">
            <w:pPr>
              <w:numPr>
                <w:ilvl w:val="0"/>
                <w:numId w:val="20"/>
              </w:numPr>
              <w:spacing w:after="0" w:line="240" w:lineRule="auto"/>
              <w:contextualSpacing/>
              <w:rPr>
                <w:rFonts w:ascii="Times New Roman" w:eastAsia="Times New Roman" w:hAnsi="Times New Roman" w:cs="Times New Roman"/>
                <w:color w:val="000000"/>
                <w:sz w:val="24"/>
                <w:szCs w:val="24"/>
              </w:rPr>
            </w:pPr>
          </w:p>
        </w:tc>
        <w:tc>
          <w:tcPr>
            <w:tcW w:w="6075" w:type="dxa"/>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Организация деятельности логопедической службы</w:t>
            </w:r>
          </w:p>
        </w:tc>
        <w:tc>
          <w:tcPr>
            <w:tcW w:w="1731" w:type="dxa"/>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shd w:val="clear" w:color="auto" w:fill="FFFFFF" w:themeFill="background1"/>
              </w:rPr>
              <w:t xml:space="preserve">В </w:t>
            </w:r>
            <w:proofErr w:type="spellStart"/>
            <w:r w:rsidRPr="00260ADF">
              <w:rPr>
                <w:rFonts w:ascii="Times New Roman" w:eastAsia="Times New Roman" w:hAnsi="Times New Roman" w:cs="Times New Roman"/>
                <w:color w:val="000000"/>
                <w:sz w:val="24"/>
                <w:szCs w:val="24"/>
                <w:shd w:val="clear" w:color="auto" w:fill="FFFFFF" w:themeFill="background1"/>
              </w:rPr>
              <w:t>теч</w:t>
            </w:r>
            <w:proofErr w:type="spellEnd"/>
            <w:r w:rsidRPr="00260ADF">
              <w:rPr>
                <w:rFonts w:ascii="Times New Roman" w:eastAsia="Times New Roman" w:hAnsi="Times New Roman" w:cs="Times New Roman"/>
                <w:color w:val="000000"/>
                <w:sz w:val="24"/>
                <w:szCs w:val="24"/>
                <w:shd w:val="clear" w:color="auto" w:fill="FFFFFF" w:themeFill="background1"/>
              </w:rPr>
              <w:t>. года</w:t>
            </w:r>
          </w:p>
        </w:tc>
        <w:tc>
          <w:tcPr>
            <w:tcW w:w="1988" w:type="dxa"/>
            <w:shd w:val="clear" w:color="auto" w:fill="FFFFFF" w:themeFill="background1"/>
          </w:tcPr>
          <w:p w:rsidR="00820681" w:rsidRPr="00260ADF" w:rsidRDefault="00820681" w:rsidP="00260ADF">
            <w:pPr>
              <w:spacing w:after="0" w:line="240" w:lineRule="auto"/>
              <w:ind w:left="142"/>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учитель-логопед</w:t>
            </w:r>
          </w:p>
        </w:tc>
      </w:tr>
      <w:tr w:rsidR="00820681" w:rsidRPr="00260ADF" w:rsidTr="008400E4">
        <w:trPr>
          <w:trHeight w:val="585"/>
        </w:trPr>
        <w:tc>
          <w:tcPr>
            <w:tcW w:w="730" w:type="dxa"/>
            <w:shd w:val="clear" w:color="auto" w:fill="E0E0E0"/>
            <w:tcMar>
              <w:top w:w="0" w:type="dxa"/>
              <w:left w:w="108" w:type="dxa"/>
              <w:bottom w:w="0" w:type="dxa"/>
              <w:right w:w="108" w:type="dxa"/>
            </w:tcMar>
            <w:hideMark/>
          </w:tcPr>
          <w:p w:rsidR="00820681" w:rsidRPr="00260ADF" w:rsidRDefault="00820681" w:rsidP="00260ADF">
            <w:pPr>
              <w:numPr>
                <w:ilvl w:val="0"/>
                <w:numId w:val="20"/>
              </w:numPr>
              <w:spacing w:after="0" w:line="240" w:lineRule="auto"/>
              <w:contextualSpacing/>
              <w:rPr>
                <w:rFonts w:ascii="Times New Roman" w:eastAsia="Times New Roman" w:hAnsi="Times New Roman" w:cs="Times New Roman"/>
                <w:color w:val="000000"/>
                <w:sz w:val="24"/>
                <w:szCs w:val="24"/>
              </w:rPr>
            </w:pPr>
          </w:p>
        </w:tc>
        <w:tc>
          <w:tcPr>
            <w:tcW w:w="6075" w:type="dxa"/>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 xml:space="preserve">Проверка уровня компетенций обучающихся в области </w:t>
            </w:r>
            <w:proofErr w:type="spellStart"/>
            <w:r w:rsidRPr="00260ADF">
              <w:rPr>
                <w:rFonts w:ascii="Times New Roman" w:eastAsia="Times New Roman" w:hAnsi="Times New Roman" w:cs="Times New Roman"/>
                <w:color w:val="000000"/>
                <w:sz w:val="24"/>
                <w:szCs w:val="24"/>
              </w:rPr>
              <w:t>здоровьсбережения</w:t>
            </w:r>
            <w:proofErr w:type="spellEnd"/>
          </w:p>
        </w:tc>
        <w:tc>
          <w:tcPr>
            <w:tcW w:w="1731" w:type="dxa"/>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color w:val="000000"/>
                <w:sz w:val="24"/>
                <w:szCs w:val="24"/>
                <w:shd w:val="clear" w:color="auto" w:fill="FFFFFF" w:themeFill="background1"/>
              </w:rPr>
            </w:pPr>
            <w:r w:rsidRPr="00260ADF">
              <w:rPr>
                <w:rFonts w:ascii="Times New Roman" w:eastAsia="Times New Roman" w:hAnsi="Times New Roman" w:cs="Times New Roman"/>
                <w:color w:val="000000"/>
                <w:sz w:val="24"/>
                <w:szCs w:val="24"/>
                <w:shd w:val="clear" w:color="auto" w:fill="FFFFFF" w:themeFill="background1"/>
              </w:rPr>
              <w:t xml:space="preserve">В </w:t>
            </w:r>
            <w:proofErr w:type="spellStart"/>
            <w:r w:rsidRPr="00260ADF">
              <w:rPr>
                <w:rFonts w:ascii="Times New Roman" w:eastAsia="Times New Roman" w:hAnsi="Times New Roman" w:cs="Times New Roman"/>
                <w:color w:val="000000"/>
                <w:sz w:val="24"/>
                <w:szCs w:val="24"/>
                <w:shd w:val="clear" w:color="auto" w:fill="FFFFFF" w:themeFill="background1"/>
              </w:rPr>
              <w:t>теч</w:t>
            </w:r>
            <w:proofErr w:type="spellEnd"/>
            <w:r w:rsidRPr="00260ADF">
              <w:rPr>
                <w:rFonts w:ascii="Times New Roman" w:eastAsia="Times New Roman" w:hAnsi="Times New Roman" w:cs="Times New Roman"/>
                <w:color w:val="000000"/>
                <w:sz w:val="24"/>
                <w:szCs w:val="24"/>
                <w:shd w:val="clear" w:color="auto" w:fill="FFFFFF" w:themeFill="background1"/>
              </w:rPr>
              <w:t>. года</w:t>
            </w:r>
          </w:p>
          <w:p w:rsidR="00820681" w:rsidRPr="00260ADF" w:rsidRDefault="00820681" w:rsidP="00260ADF">
            <w:pPr>
              <w:spacing w:after="0" w:line="240" w:lineRule="auto"/>
              <w:rPr>
                <w:rFonts w:ascii="Times New Roman" w:eastAsia="Times New Roman" w:hAnsi="Times New Roman" w:cs="Times New Roman"/>
                <w:color w:val="000000"/>
                <w:sz w:val="24"/>
                <w:szCs w:val="24"/>
                <w:shd w:val="clear" w:color="auto" w:fill="FFFFFF" w:themeFill="background1"/>
              </w:rPr>
            </w:pPr>
            <w:r w:rsidRPr="00260ADF">
              <w:rPr>
                <w:rFonts w:ascii="Times New Roman" w:eastAsia="Times New Roman" w:hAnsi="Times New Roman" w:cs="Times New Roman"/>
                <w:color w:val="000000"/>
                <w:sz w:val="24"/>
                <w:szCs w:val="24"/>
              </w:rPr>
              <w:t>в процессе урочной и внеурочной работы, анкетирование детей и родителей</w:t>
            </w:r>
          </w:p>
        </w:tc>
        <w:tc>
          <w:tcPr>
            <w:tcW w:w="1988" w:type="dxa"/>
            <w:shd w:val="clear" w:color="auto" w:fill="FFFFFF" w:themeFill="background1"/>
          </w:tcPr>
          <w:p w:rsidR="00820681" w:rsidRPr="00260ADF" w:rsidRDefault="00820681" w:rsidP="00260ADF">
            <w:pPr>
              <w:spacing w:after="0" w:line="240" w:lineRule="auto"/>
              <w:ind w:left="142"/>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учителя, педагоги доп. образования</w:t>
            </w:r>
          </w:p>
        </w:tc>
      </w:tr>
      <w:tr w:rsidR="00820681" w:rsidRPr="00260ADF" w:rsidTr="008400E4">
        <w:tc>
          <w:tcPr>
            <w:tcW w:w="730" w:type="dxa"/>
            <w:shd w:val="clear" w:color="auto" w:fill="E0E0E0"/>
            <w:tcMar>
              <w:top w:w="0" w:type="dxa"/>
              <w:left w:w="108" w:type="dxa"/>
              <w:bottom w:w="0" w:type="dxa"/>
              <w:right w:w="108" w:type="dxa"/>
            </w:tcMar>
            <w:hideMark/>
          </w:tcPr>
          <w:p w:rsidR="00820681" w:rsidRPr="00260ADF" w:rsidRDefault="00820681" w:rsidP="00260ADF">
            <w:pPr>
              <w:numPr>
                <w:ilvl w:val="0"/>
                <w:numId w:val="20"/>
              </w:numPr>
              <w:spacing w:after="0" w:line="240" w:lineRule="auto"/>
              <w:contextualSpacing/>
              <w:rPr>
                <w:rFonts w:ascii="Times New Roman" w:eastAsia="Times New Roman" w:hAnsi="Times New Roman" w:cs="Times New Roman"/>
                <w:sz w:val="24"/>
                <w:szCs w:val="24"/>
              </w:rPr>
            </w:pPr>
          </w:p>
        </w:tc>
        <w:tc>
          <w:tcPr>
            <w:tcW w:w="6075" w:type="dxa"/>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color w:val="000000"/>
                <w:sz w:val="24"/>
                <w:szCs w:val="24"/>
              </w:rPr>
              <w:t>Совершенствование материально – технической базы учреждения.</w:t>
            </w:r>
          </w:p>
        </w:tc>
        <w:tc>
          <w:tcPr>
            <w:tcW w:w="1731" w:type="dxa"/>
            <w:shd w:val="clear" w:color="auto" w:fill="FFFFFF" w:themeFill="background1"/>
            <w:tcMar>
              <w:top w:w="0" w:type="dxa"/>
              <w:left w:w="108" w:type="dxa"/>
              <w:bottom w:w="0" w:type="dxa"/>
              <w:right w:w="108" w:type="dxa"/>
            </w:tcMar>
            <w:hideMark/>
          </w:tcPr>
          <w:p w:rsidR="00820681" w:rsidRPr="00260ADF" w:rsidRDefault="00820681" w:rsidP="00260ADF">
            <w:pPr>
              <w:spacing w:after="0" w:line="240" w:lineRule="auto"/>
              <w:rPr>
                <w:rFonts w:ascii="Times New Roman" w:eastAsia="Times New Roman" w:hAnsi="Times New Roman" w:cs="Times New Roman"/>
                <w:color w:val="000000"/>
                <w:sz w:val="24"/>
                <w:szCs w:val="24"/>
                <w:shd w:val="clear" w:color="auto" w:fill="FFFFFF" w:themeFill="background1"/>
              </w:rPr>
            </w:pPr>
            <w:r w:rsidRPr="00260ADF">
              <w:rPr>
                <w:rFonts w:ascii="Times New Roman" w:eastAsia="Times New Roman" w:hAnsi="Times New Roman" w:cs="Times New Roman"/>
                <w:color w:val="000000"/>
                <w:sz w:val="24"/>
                <w:szCs w:val="24"/>
                <w:shd w:val="clear" w:color="auto" w:fill="FFFFFF" w:themeFill="background1"/>
              </w:rPr>
              <w:t xml:space="preserve">В </w:t>
            </w:r>
            <w:proofErr w:type="spellStart"/>
            <w:r w:rsidRPr="00260ADF">
              <w:rPr>
                <w:rFonts w:ascii="Times New Roman" w:eastAsia="Times New Roman" w:hAnsi="Times New Roman" w:cs="Times New Roman"/>
                <w:color w:val="000000"/>
                <w:sz w:val="24"/>
                <w:szCs w:val="24"/>
                <w:shd w:val="clear" w:color="auto" w:fill="FFFFFF" w:themeFill="background1"/>
              </w:rPr>
              <w:t>теч</w:t>
            </w:r>
            <w:proofErr w:type="spellEnd"/>
            <w:r w:rsidRPr="00260ADF">
              <w:rPr>
                <w:rFonts w:ascii="Times New Roman" w:eastAsia="Times New Roman" w:hAnsi="Times New Roman" w:cs="Times New Roman"/>
                <w:color w:val="000000"/>
                <w:sz w:val="24"/>
                <w:szCs w:val="24"/>
                <w:shd w:val="clear" w:color="auto" w:fill="FFFFFF" w:themeFill="background1"/>
              </w:rPr>
              <w:t>. года</w:t>
            </w:r>
          </w:p>
          <w:p w:rsidR="00820681" w:rsidRPr="00260ADF" w:rsidRDefault="00820681" w:rsidP="00260ADF">
            <w:pPr>
              <w:spacing w:after="0" w:line="240" w:lineRule="auto"/>
              <w:rPr>
                <w:rFonts w:ascii="Times New Roman" w:eastAsia="Times New Roman" w:hAnsi="Times New Roman" w:cs="Times New Roman"/>
                <w:sz w:val="24"/>
                <w:szCs w:val="24"/>
              </w:rPr>
            </w:pPr>
          </w:p>
        </w:tc>
        <w:tc>
          <w:tcPr>
            <w:tcW w:w="1988" w:type="dxa"/>
            <w:shd w:val="clear" w:color="auto" w:fill="FFFFFF" w:themeFill="background1"/>
          </w:tcPr>
          <w:p w:rsidR="00820681" w:rsidRPr="00260ADF" w:rsidRDefault="00820681" w:rsidP="00260ADF">
            <w:pPr>
              <w:spacing w:after="0" w:line="240" w:lineRule="auto"/>
              <w:ind w:left="142"/>
              <w:rPr>
                <w:rFonts w:ascii="Times New Roman" w:eastAsia="Times New Roman" w:hAnsi="Times New Roman" w:cs="Times New Roman"/>
                <w:color w:val="000000"/>
                <w:sz w:val="24"/>
                <w:szCs w:val="24"/>
              </w:rPr>
            </w:pPr>
            <w:r w:rsidRPr="00260ADF">
              <w:rPr>
                <w:rFonts w:ascii="Times New Roman" w:eastAsia="Times New Roman" w:hAnsi="Times New Roman" w:cs="Times New Roman"/>
                <w:color w:val="000000"/>
                <w:sz w:val="24"/>
                <w:szCs w:val="24"/>
              </w:rPr>
              <w:t>руководство школы</w:t>
            </w:r>
          </w:p>
        </w:tc>
      </w:tr>
    </w:tbl>
    <w:p w:rsidR="00820681" w:rsidRPr="00260ADF" w:rsidRDefault="00820681" w:rsidP="00260ADF">
      <w:pPr>
        <w:spacing w:after="0" w:line="240" w:lineRule="auto"/>
        <w:ind w:firstLine="426"/>
        <w:rPr>
          <w:rFonts w:ascii="Times New Roman" w:eastAsia="Times New Roman" w:hAnsi="Times New Roman" w:cs="Times New Roman"/>
          <w:color w:val="000000"/>
          <w:sz w:val="24"/>
          <w:szCs w:val="24"/>
        </w:rPr>
      </w:pPr>
      <w:proofErr w:type="gramStart"/>
      <w:r w:rsidRPr="00260ADF">
        <w:rPr>
          <w:rFonts w:ascii="Times New Roman" w:eastAsia="Times New Roman" w:hAnsi="Times New Roman" w:cs="Times New Roman"/>
          <w:color w:val="000000"/>
          <w:sz w:val="24"/>
          <w:szCs w:val="24"/>
        </w:rPr>
        <w:t xml:space="preserve">Развиваемые у обучающихся в образовательном процессе компетенции в области </w:t>
      </w:r>
      <w:proofErr w:type="spellStart"/>
      <w:r w:rsidRPr="00260ADF">
        <w:rPr>
          <w:rFonts w:ascii="Times New Roman" w:eastAsia="Times New Roman" w:hAnsi="Times New Roman" w:cs="Times New Roman"/>
          <w:color w:val="000000"/>
          <w:sz w:val="24"/>
          <w:szCs w:val="24"/>
        </w:rPr>
        <w:t>здоровьсбережения</w:t>
      </w:r>
      <w:proofErr w:type="spellEnd"/>
      <w:r w:rsidRPr="00260ADF">
        <w:rPr>
          <w:rFonts w:ascii="Times New Roman" w:eastAsia="Times New Roman" w:hAnsi="Times New Roman" w:cs="Times New Roman"/>
          <w:color w:val="000000"/>
          <w:sz w:val="24"/>
          <w:szCs w:val="24"/>
        </w:rPr>
        <w:t xml:space="preserve">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roofErr w:type="gramEnd"/>
    </w:p>
    <w:p w:rsidR="00820681" w:rsidRPr="00260ADF" w:rsidRDefault="00820681" w:rsidP="00260ADF">
      <w:pPr>
        <w:spacing w:after="0" w:line="240" w:lineRule="auto"/>
        <w:jc w:val="center"/>
        <w:rPr>
          <w:rFonts w:ascii="Times New Roman" w:eastAsia="Times New Roman" w:hAnsi="Times New Roman" w:cs="Times New Roman"/>
          <w:b/>
          <w:sz w:val="24"/>
          <w:szCs w:val="24"/>
        </w:rPr>
      </w:pP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8400E4" w:rsidRPr="00260ADF" w:rsidRDefault="008400E4"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ПЕРЕЧЕНЬ МЕРОПРИЯТИЙ</w:t>
      </w:r>
    </w:p>
    <w:p w:rsidR="008400E4" w:rsidRPr="00260ADF" w:rsidRDefault="008400E4" w:rsidP="00260ADF">
      <w:pPr>
        <w:spacing w:after="0" w:line="240" w:lineRule="auto"/>
        <w:ind w:firstLine="454"/>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В РАМКАХ ПРОГРАММЫ ФОРМИРОВАНИЯ </w:t>
      </w:r>
    </w:p>
    <w:p w:rsidR="008400E4" w:rsidRPr="00260ADF" w:rsidRDefault="008400E4" w:rsidP="00260ADF">
      <w:pPr>
        <w:spacing w:after="0" w:line="240" w:lineRule="auto"/>
        <w:ind w:firstLine="454"/>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КУЛЬТУРЫ ЗДОРОВОГО И БЕЗОПАСНОГО ОБРАЗА ЖИЗНИ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819"/>
        <w:gridCol w:w="1647"/>
        <w:gridCol w:w="1472"/>
      </w:tblGrid>
      <w:tr w:rsidR="008400E4" w:rsidRPr="00260ADF" w:rsidTr="008400E4">
        <w:tc>
          <w:tcPr>
            <w:tcW w:w="1526" w:type="dxa"/>
          </w:tcPr>
          <w:p w:rsidR="008400E4" w:rsidRPr="00260ADF" w:rsidRDefault="008400E4"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Форма деятельности</w:t>
            </w:r>
          </w:p>
        </w:tc>
        <w:tc>
          <w:tcPr>
            <w:tcW w:w="4819" w:type="dxa"/>
          </w:tcPr>
          <w:p w:rsidR="008400E4" w:rsidRPr="00260ADF" w:rsidRDefault="008400E4"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Содержание</w:t>
            </w:r>
          </w:p>
          <w:p w:rsidR="008400E4" w:rsidRPr="00260ADF" w:rsidRDefault="008400E4"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мероприятий</w:t>
            </w:r>
          </w:p>
        </w:tc>
        <w:tc>
          <w:tcPr>
            <w:tcW w:w="1647" w:type="dxa"/>
          </w:tcPr>
          <w:p w:rsidR="008400E4" w:rsidRPr="00260ADF" w:rsidRDefault="008400E4"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Сроки</w:t>
            </w:r>
          </w:p>
          <w:p w:rsidR="008400E4" w:rsidRPr="00260ADF" w:rsidRDefault="008400E4" w:rsidP="00260ADF">
            <w:pPr>
              <w:spacing w:after="0" w:line="240" w:lineRule="auto"/>
              <w:jc w:val="center"/>
              <w:rPr>
                <w:rFonts w:ascii="Times New Roman" w:eastAsia="Times New Roman" w:hAnsi="Times New Roman" w:cs="Times New Roman"/>
                <w:sz w:val="24"/>
                <w:szCs w:val="24"/>
              </w:rPr>
            </w:pPr>
          </w:p>
        </w:tc>
        <w:tc>
          <w:tcPr>
            <w:tcW w:w="1472" w:type="dxa"/>
          </w:tcPr>
          <w:p w:rsidR="008400E4" w:rsidRPr="00260ADF" w:rsidRDefault="008400E4"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Исполнители</w:t>
            </w:r>
          </w:p>
        </w:tc>
      </w:tr>
      <w:tr w:rsidR="008400E4" w:rsidRPr="00260ADF" w:rsidTr="008400E4">
        <w:tc>
          <w:tcPr>
            <w:tcW w:w="9464" w:type="dxa"/>
            <w:gridSpan w:val="4"/>
          </w:tcPr>
          <w:p w:rsidR="008400E4" w:rsidRPr="00260ADF" w:rsidRDefault="008400E4" w:rsidP="00260ADF">
            <w:pPr>
              <w:spacing w:after="0" w:line="240" w:lineRule="auto"/>
              <w:jc w:val="center"/>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b/>
                <w:sz w:val="24"/>
                <w:szCs w:val="24"/>
                <w:lang w:eastAsia="en-US"/>
              </w:rPr>
              <w:t xml:space="preserve">1. Формирование у </w:t>
            </w:r>
            <w:proofErr w:type="gramStart"/>
            <w:r w:rsidRPr="00260ADF">
              <w:rPr>
                <w:rFonts w:ascii="Times New Roman" w:eastAsia="Calibri" w:hAnsi="Times New Roman" w:cs="Times New Roman"/>
                <w:b/>
                <w:sz w:val="24"/>
                <w:szCs w:val="24"/>
                <w:lang w:eastAsia="en-US"/>
              </w:rPr>
              <w:t>обучающихся</w:t>
            </w:r>
            <w:proofErr w:type="gramEnd"/>
            <w:r w:rsidRPr="00260ADF">
              <w:rPr>
                <w:rFonts w:ascii="Times New Roman" w:eastAsia="Calibri" w:hAnsi="Times New Roman" w:cs="Times New Roman"/>
                <w:b/>
                <w:sz w:val="24"/>
                <w:szCs w:val="24"/>
                <w:lang w:eastAsia="en-US"/>
              </w:rPr>
              <w:t xml:space="preserve"> установки на здоровое питание</w:t>
            </w:r>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Урочная</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Уроки-утренники на темы: «В гостях у Айболита», «Бал витаминов», «Королевство Зубной Щетки», беседа «Умеем ли мы правильно питаться?», «Я выбираю кашу», использование </w:t>
            </w:r>
            <w:proofErr w:type="spellStart"/>
            <w:r w:rsidRPr="00260ADF">
              <w:rPr>
                <w:rFonts w:ascii="Times New Roman" w:eastAsia="Times New Roman" w:hAnsi="Times New Roman" w:cs="Times New Roman"/>
                <w:sz w:val="24"/>
                <w:szCs w:val="24"/>
              </w:rPr>
              <w:t>здоровьесберегающих</w:t>
            </w:r>
            <w:proofErr w:type="spellEnd"/>
            <w:r w:rsidRPr="00260ADF">
              <w:rPr>
                <w:rFonts w:ascii="Times New Roman" w:eastAsia="Times New Roman" w:hAnsi="Times New Roman" w:cs="Times New Roman"/>
                <w:sz w:val="24"/>
                <w:szCs w:val="24"/>
              </w:rPr>
              <w:t xml:space="preserve"> технологий, предупреждение случаев травматизма, проведение мониторинга состояния питания</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Систе</w:t>
            </w:r>
            <w:r w:rsidRPr="00260ADF">
              <w:rPr>
                <w:rFonts w:ascii="Times New Roman" w:eastAsia="Times New Roman" w:hAnsi="Times New Roman" w:cs="Times New Roman"/>
                <w:sz w:val="24"/>
                <w:szCs w:val="24"/>
              </w:rPr>
              <w:softHyphen/>
              <w:t>мати</w:t>
            </w:r>
            <w:r w:rsidRPr="00260ADF">
              <w:rPr>
                <w:rFonts w:ascii="Times New Roman" w:eastAsia="Times New Roman" w:hAnsi="Times New Roman" w:cs="Times New Roman"/>
                <w:sz w:val="24"/>
                <w:szCs w:val="24"/>
              </w:rPr>
              <w:softHyphen/>
              <w:t>чески</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Учителя, </w:t>
            </w:r>
          </w:p>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классные </w:t>
            </w:r>
          </w:p>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руководители</w:t>
            </w:r>
          </w:p>
        </w:tc>
      </w:tr>
      <w:tr w:rsidR="008400E4" w:rsidRPr="00260ADF" w:rsidTr="008400E4">
        <w:tc>
          <w:tcPr>
            <w:tcW w:w="1526"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Работа с социальными партнёрами</w:t>
            </w:r>
          </w:p>
        </w:tc>
        <w:tc>
          <w:tcPr>
            <w:tcW w:w="4819"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Проведение мероприятий совместно с работниками столовой: конкурсы, викторины, литературные встречи</w:t>
            </w:r>
          </w:p>
        </w:tc>
        <w:tc>
          <w:tcPr>
            <w:tcW w:w="1647"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 плану</w:t>
            </w:r>
          </w:p>
        </w:tc>
        <w:tc>
          <w:tcPr>
            <w:tcW w:w="1472"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w:t>
            </w:r>
          </w:p>
        </w:tc>
      </w:tr>
      <w:tr w:rsidR="008400E4" w:rsidRPr="00260ADF" w:rsidTr="008400E4">
        <w:tc>
          <w:tcPr>
            <w:tcW w:w="1526"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Работа с семьей</w:t>
            </w:r>
          </w:p>
        </w:tc>
        <w:tc>
          <w:tcPr>
            <w:tcW w:w="4819"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Беседы на темы: «Мы за здоровое питание», «Питание и здоровье», конкурс «Рецепты </w:t>
            </w:r>
            <w:r w:rsidRPr="00260ADF">
              <w:rPr>
                <w:rFonts w:ascii="Times New Roman" w:eastAsia="Times New Roman" w:hAnsi="Times New Roman" w:cs="Times New Roman"/>
                <w:sz w:val="24"/>
                <w:szCs w:val="24"/>
              </w:rPr>
              <w:lastRenderedPageBreak/>
              <w:t>наших бабушек»,  «Овощ вырасти сам», проведение литературных вечеров совместно с родителями, «Обеспечение здорового питания» (сотрудничество со школьной столовой)</w:t>
            </w:r>
          </w:p>
        </w:tc>
        <w:tc>
          <w:tcPr>
            <w:tcW w:w="1647"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По плану</w:t>
            </w:r>
          </w:p>
        </w:tc>
        <w:tc>
          <w:tcPr>
            <w:tcW w:w="1472"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Учителя  </w:t>
            </w:r>
          </w:p>
        </w:tc>
      </w:tr>
      <w:tr w:rsidR="008400E4" w:rsidRPr="00260ADF" w:rsidTr="008400E4">
        <w:tc>
          <w:tcPr>
            <w:tcW w:w="9464" w:type="dxa"/>
            <w:gridSpan w:val="4"/>
          </w:tcPr>
          <w:p w:rsidR="008400E4" w:rsidRPr="00260ADF" w:rsidRDefault="008400E4" w:rsidP="00260ADF">
            <w:pPr>
              <w:spacing w:after="0" w:line="240" w:lineRule="auto"/>
              <w:jc w:val="center"/>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b/>
                <w:sz w:val="24"/>
                <w:szCs w:val="24"/>
                <w:lang w:eastAsia="en-US"/>
              </w:rPr>
              <w:lastRenderedPageBreak/>
              <w:t>2. Обеспечение оптимального двигательного режима для детей</w:t>
            </w:r>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Урочная</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Физкультминутки, ритмические перемены, прогулки на свежем воздухе, родительские собрания</w:t>
            </w:r>
            <w:proofErr w:type="gramStart"/>
            <w:r w:rsidRPr="00260ADF">
              <w:rPr>
                <w:rFonts w:ascii="Times New Roman" w:eastAsia="Times New Roman" w:hAnsi="Times New Roman" w:cs="Times New Roman"/>
                <w:sz w:val="24"/>
                <w:szCs w:val="24"/>
              </w:rPr>
              <w:t>«Р</w:t>
            </w:r>
            <w:proofErr w:type="gramEnd"/>
            <w:r w:rsidRPr="00260ADF">
              <w:rPr>
                <w:rFonts w:ascii="Times New Roman" w:eastAsia="Times New Roman" w:hAnsi="Times New Roman" w:cs="Times New Roman"/>
                <w:sz w:val="24"/>
                <w:szCs w:val="24"/>
              </w:rPr>
              <w:t>ежим дня»</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Систе</w:t>
            </w:r>
            <w:r w:rsidRPr="00260ADF">
              <w:rPr>
                <w:rFonts w:ascii="Times New Roman" w:eastAsia="Times New Roman" w:hAnsi="Times New Roman" w:cs="Times New Roman"/>
                <w:sz w:val="24"/>
                <w:szCs w:val="24"/>
              </w:rPr>
              <w:softHyphen/>
              <w:t>мати</w:t>
            </w:r>
            <w:r w:rsidRPr="00260ADF">
              <w:rPr>
                <w:rFonts w:ascii="Times New Roman" w:eastAsia="Times New Roman" w:hAnsi="Times New Roman" w:cs="Times New Roman"/>
                <w:sz w:val="24"/>
                <w:szCs w:val="24"/>
              </w:rPr>
              <w:softHyphen/>
              <w:t>чески</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Учителя </w:t>
            </w:r>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Внеурочная</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Проведение мониторинга состояния здоровья</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w:t>
            </w:r>
          </w:p>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плану</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Зам. по ВР</w:t>
            </w:r>
          </w:p>
        </w:tc>
      </w:tr>
      <w:tr w:rsidR="008400E4" w:rsidRPr="00260ADF" w:rsidTr="008400E4">
        <w:tc>
          <w:tcPr>
            <w:tcW w:w="1526" w:type="dxa"/>
          </w:tcPr>
          <w:p w:rsidR="008400E4" w:rsidRPr="00260ADF" w:rsidRDefault="008400E4" w:rsidP="00260ADF">
            <w:pPr>
              <w:spacing w:after="0" w:line="240" w:lineRule="auto"/>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sz w:val="24"/>
                <w:szCs w:val="24"/>
                <w:lang w:eastAsia="en-US"/>
              </w:rPr>
              <w:t>Работа с родителями</w:t>
            </w:r>
          </w:p>
        </w:tc>
        <w:tc>
          <w:tcPr>
            <w:tcW w:w="4819" w:type="dxa"/>
          </w:tcPr>
          <w:p w:rsidR="008400E4" w:rsidRPr="00260ADF" w:rsidRDefault="008400E4" w:rsidP="00260ADF">
            <w:pPr>
              <w:spacing w:after="0" w:line="240" w:lineRule="auto"/>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sz w:val="24"/>
                <w:szCs w:val="24"/>
                <w:lang w:eastAsia="en-US"/>
              </w:rPr>
              <w:t>Совместные спортивные мероприятия, просветительские родительские собрания, конференции</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w:t>
            </w:r>
          </w:p>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плану</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 родители</w:t>
            </w:r>
          </w:p>
        </w:tc>
      </w:tr>
      <w:tr w:rsidR="008400E4" w:rsidRPr="00260ADF" w:rsidTr="008400E4">
        <w:tc>
          <w:tcPr>
            <w:tcW w:w="9464" w:type="dxa"/>
            <w:gridSpan w:val="4"/>
          </w:tcPr>
          <w:p w:rsidR="008400E4" w:rsidRPr="00260ADF" w:rsidRDefault="008400E4" w:rsidP="00260ADF">
            <w:pPr>
              <w:spacing w:after="0" w:line="240" w:lineRule="auto"/>
              <w:jc w:val="center"/>
              <w:rPr>
                <w:rFonts w:ascii="Times New Roman" w:eastAsia="Calibri" w:hAnsi="Times New Roman" w:cs="Times New Roman"/>
                <w:b/>
                <w:color w:val="000000"/>
                <w:sz w:val="24"/>
                <w:szCs w:val="24"/>
                <w:lang w:eastAsia="en-US"/>
              </w:rPr>
            </w:pPr>
            <w:r w:rsidRPr="00260ADF">
              <w:rPr>
                <w:rFonts w:ascii="Times New Roman" w:eastAsia="Calibri" w:hAnsi="Times New Roman" w:cs="Times New Roman"/>
                <w:b/>
                <w:sz w:val="24"/>
                <w:szCs w:val="24"/>
                <w:lang w:eastAsia="en-US"/>
              </w:rPr>
              <w:t xml:space="preserve">3. Обеспечение рекомендуемого врачами режима дня </w:t>
            </w:r>
            <w:proofErr w:type="gramStart"/>
            <w:r w:rsidRPr="00260ADF">
              <w:rPr>
                <w:rFonts w:ascii="Times New Roman" w:eastAsia="Calibri" w:hAnsi="Times New Roman" w:cs="Times New Roman"/>
                <w:b/>
                <w:sz w:val="24"/>
                <w:szCs w:val="24"/>
                <w:lang w:eastAsia="en-US"/>
              </w:rPr>
              <w:t>обучающихся</w:t>
            </w:r>
            <w:proofErr w:type="gramEnd"/>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Урочная</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Уроки окружающего мира совместно с медицинскими работниками, беседы на классных часах о режиме дня, «Рациональное распределение свободного времени», профилактика сохранности зрения, зубов, </w:t>
            </w:r>
            <w:proofErr w:type="spellStart"/>
            <w:r w:rsidRPr="00260ADF">
              <w:rPr>
                <w:rFonts w:ascii="Times New Roman" w:eastAsia="Times New Roman" w:hAnsi="Times New Roman" w:cs="Times New Roman"/>
                <w:sz w:val="24"/>
                <w:szCs w:val="24"/>
              </w:rPr>
              <w:t>опорно-двигатель-ного</w:t>
            </w:r>
            <w:proofErr w:type="spellEnd"/>
            <w:r w:rsidRPr="00260ADF">
              <w:rPr>
                <w:rFonts w:ascii="Times New Roman" w:eastAsia="Times New Roman" w:hAnsi="Times New Roman" w:cs="Times New Roman"/>
                <w:sz w:val="24"/>
                <w:szCs w:val="24"/>
              </w:rPr>
              <w:t xml:space="preserve"> аппарата. Составление расписания согласно требованиям СанПиН</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 плану</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 администра</w:t>
            </w:r>
            <w:r w:rsidRPr="00260ADF">
              <w:rPr>
                <w:rFonts w:ascii="Times New Roman" w:eastAsia="Times New Roman" w:hAnsi="Times New Roman" w:cs="Times New Roman"/>
                <w:sz w:val="24"/>
                <w:szCs w:val="24"/>
              </w:rPr>
              <w:softHyphen/>
              <w:t>ция</w:t>
            </w:r>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Работа с семьёй</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Родительские собрания на темы: «Мы за здоровый образ жизни», «Закаливание организма», «Профилактика простудных заболеваний», анкетирования, беседы «Наследственность и здоровье»</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 плану</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 администра</w:t>
            </w:r>
            <w:r w:rsidRPr="00260ADF">
              <w:rPr>
                <w:rFonts w:ascii="Times New Roman" w:eastAsia="Times New Roman" w:hAnsi="Times New Roman" w:cs="Times New Roman"/>
                <w:sz w:val="24"/>
                <w:szCs w:val="24"/>
              </w:rPr>
              <w:softHyphen/>
              <w:t>ция</w:t>
            </w:r>
          </w:p>
        </w:tc>
      </w:tr>
      <w:tr w:rsidR="008400E4" w:rsidRPr="00260ADF" w:rsidTr="008400E4">
        <w:tc>
          <w:tcPr>
            <w:tcW w:w="9464" w:type="dxa"/>
            <w:gridSpan w:val="4"/>
          </w:tcPr>
          <w:p w:rsidR="008400E4" w:rsidRPr="00260ADF" w:rsidRDefault="008400E4" w:rsidP="00260ADF">
            <w:pPr>
              <w:numPr>
                <w:ilvl w:val="0"/>
                <w:numId w:val="21"/>
              </w:numPr>
              <w:spacing w:after="0" w:line="240" w:lineRule="auto"/>
              <w:jc w:val="center"/>
              <w:rPr>
                <w:rFonts w:ascii="Times New Roman" w:eastAsia="Calibri" w:hAnsi="Times New Roman" w:cs="Times New Roman"/>
                <w:b/>
                <w:sz w:val="24"/>
                <w:szCs w:val="24"/>
                <w:lang w:eastAsia="en-US"/>
              </w:rPr>
            </w:pPr>
            <w:r w:rsidRPr="00260ADF">
              <w:rPr>
                <w:rFonts w:ascii="Times New Roman" w:eastAsia="Calibri" w:hAnsi="Times New Roman" w:cs="Times New Roman"/>
                <w:b/>
                <w:sz w:val="24"/>
                <w:szCs w:val="24"/>
                <w:lang w:eastAsia="en-US"/>
              </w:rPr>
              <w:t xml:space="preserve">Формирование у </w:t>
            </w:r>
            <w:proofErr w:type="gramStart"/>
            <w:r w:rsidRPr="00260ADF">
              <w:rPr>
                <w:rFonts w:ascii="Times New Roman" w:eastAsia="Calibri" w:hAnsi="Times New Roman" w:cs="Times New Roman"/>
                <w:b/>
                <w:sz w:val="24"/>
                <w:szCs w:val="24"/>
                <w:lang w:eastAsia="en-US"/>
              </w:rPr>
              <w:t>обучающихся</w:t>
            </w:r>
            <w:proofErr w:type="gramEnd"/>
            <w:r w:rsidRPr="00260ADF">
              <w:rPr>
                <w:rFonts w:ascii="Times New Roman" w:eastAsia="Calibri" w:hAnsi="Times New Roman" w:cs="Times New Roman"/>
                <w:b/>
                <w:sz w:val="24"/>
                <w:szCs w:val="24"/>
                <w:lang w:eastAsia="en-US"/>
              </w:rPr>
              <w:t xml:space="preserve"> знания</w:t>
            </w:r>
          </w:p>
          <w:p w:rsidR="008400E4" w:rsidRPr="00260ADF" w:rsidRDefault="008400E4" w:rsidP="00260ADF">
            <w:pPr>
              <w:spacing w:after="0" w:line="240" w:lineRule="auto"/>
              <w:ind w:left="1080"/>
              <w:jc w:val="center"/>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b/>
                <w:sz w:val="24"/>
                <w:szCs w:val="24"/>
                <w:lang w:eastAsia="en-US"/>
              </w:rPr>
              <w:t>о факторах риска для их здоровья</w:t>
            </w:r>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Урочная</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Беседы на уроках окружающего мира, классных часах,  физкультуре на темы: «Возрастные изменения», «Взаимоотношения человека и окружающей среды», «Медицинская помощь и обеспечение безопасности жизнедеятельности»,  «ПДД и мы»</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плану</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w:t>
            </w:r>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Внешкольная</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Посещение больницы, коррекционные занятия с детьми по итогам совместной работы учителей</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 плану</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 мед</w:t>
            </w:r>
            <w:proofErr w:type="gramStart"/>
            <w:r w:rsidRPr="00260ADF">
              <w:rPr>
                <w:rFonts w:ascii="Times New Roman" w:eastAsia="Times New Roman" w:hAnsi="Times New Roman" w:cs="Times New Roman"/>
                <w:sz w:val="24"/>
                <w:szCs w:val="24"/>
              </w:rPr>
              <w:t>.</w:t>
            </w:r>
            <w:proofErr w:type="gramEnd"/>
            <w:r w:rsidRPr="00260ADF">
              <w:rPr>
                <w:rFonts w:ascii="Times New Roman" w:eastAsia="Times New Roman" w:hAnsi="Times New Roman" w:cs="Times New Roman"/>
                <w:sz w:val="24"/>
                <w:szCs w:val="24"/>
              </w:rPr>
              <w:t xml:space="preserve"> </w:t>
            </w:r>
            <w:proofErr w:type="gramStart"/>
            <w:r w:rsidRPr="00260ADF">
              <w:rPr>
                <w:rFonts w:ascii="Times New Roman" w:eastAsia="Times New Roman" w:hAnsi="Times New Roman" w:cs="Times New Roman"/>
                <w:sz w:val="24"/>
                <w:szCs w:val="24"/>
              </w:rPr>
              <w:t>р</w:t>
            </w:r>
            <w:proofErr w:type="gramEnd"/>
            <w:r w:rsidRPr="00260ADF">
              <w:rPr>
                <w:rFonts w:ascii="Times New Roman" w:eastAsia="Times New Roman" w:hAnsi="Times New Roman" w:cs="Times New Roman"/>
                <w:sz w:val="24"/>
                <w:szCs w:val="24"/>
              </w:rPr>
              <w:t>аботники</w:t>
            </w:r>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Работа с социальными партнёрами</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Сотрудничество со спортивными организациями</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 плану</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Соц. педагог администра</w:t>
            </w:r>
            <w:r w:rsidRPr="00260ADF">
              <w:rPr>
                <w:rFonts w:ascii="Times New Roman" w:eastAsia="Times New Roman" w:hAnsi="Times New Roman" w:cs="Times New Roman"/>
                <w:sz w:val="24"/>
                <w:szCs w:val="24"/>
              </w:rPr>
              <w:softHyphen/>
              <w:t>ция</w:t>
            </w:r>
          </w:p>
        </w:tc>
      </w:tr>
      <w:tr w:rsidR="008400E4" w:rsidRPr="00260ADF" w:rsidTr="008400E4">
        <w:tc>
          <w:tcPr>
            <w:tcW w:w="9464" w:type="dxa"/>
            <w:gridSpan w:val="4"/>
          </w:tcPr>
          <w:p w:rsidR="008400E4" w:rsidRPr="00260ADF" w:rsidRDefault="008400E4" w:rsidP="00260ADF">
            <w:pPr>
              <w:numPr>
                <w:ilvl w:val="0"/>
                <w:numId w:val="21"/>
              </w:numPr>
              <w:spacing w:after="0" w:line="240" w:lineRule="auto"/>
              <w:rPr>
                <w:rFonts w:ascii="Times New Roman" w:eastAsia="Calibri" w:hAnsi="Times New Roman" w:cs="Times New Roman"/>
                <w:b/>
                <w:sz w:val="24"/>
                <w:szCs w:val="24"/>
                <w:lang w:eastAsia="en-US"/>
              </w:rPr>
            </w:pPr>
            <w:r w:rsidRPr="00260ADF">
              <w:rPr>
                <w:rFonts w:ascii="Times New Roman" w:eastAsia="Calibri" w:hAnsi="Times New Roman" w:cs="Times New Roman"/>
                <w:b/>
                <w:sz w:val="24"/>
                <w:szCs w:val="24"/>
                <w:lang w:eastAsia="en-US"/>
              </w:rPr>
              <w:t xml:space="preserve">Профилактика вовлечения учащихся в </w:t>
            </w:r>
            <w:proofErr w:type="spellStart"/>
            <w:r w:rsidRPr="00260ADF">
              <w:rPr>
                <w:rFonts w:ascii="Times New Roman" w:eastAsia="Calibri" w:hAnsi="Times New Roman" w:cs="Times New Roman"/>
                <w:b/>
                <w:sz w:val="24"/>
                <w:szCs w:val="24"/>
                <w:lang w:eastAsia="en-US"/>
              </w:rPr>
              <w:t>табакокурение</w:t>
            </w:r>
            <w:proofErr w:type="spellEnd"/>
            <w:r w:rsidRPr="00260ADF">
              <w:rPr>
                <w:rFonts w:ascii="Times New Roman" w:eastAsia="Calibri" w:hAnsi="Times New Roman" w:cs="Times New Roman"/>
                <w:b/>
                <w:sz w:val="24"/>
                <w:szCs w:val="24"/>
                <w:lang w:eastAsia="en-US"/>
              </w:rPr>
              <w:t xml:space="preserve">, </w:t>
            </w:r>
          </w:p>
          <w:p w:rsidR="008400E4" w:rsidRPr="00260ADF" w:rsidRDefault="008400E4" w:rsidP="00260ADF">
            <w:pPr>
              <w:spacing w:after="0" w:line="240" w:lineRule="auto"/>
              <w:ind w:left="1080"/>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b/>
                <w:sz w:val="24"/>
                <w:szCs w:val="24"/>
                <w:lang w:eastAsia="en-US"/>
              </w:rPr>
              <w:t>употребление алкоголя и других наркотических веществ</w:t>
            </w:r>
          </w:p>
        </w:tc>
      </w:tr>
      <w:tr w:rsidR="008400E4" w:rsidRPr="00260ADF" w:rsidTr="008400E4">
        <w:tc>
          <w:tcPr>
            <w:tcW w:w="1526"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Урочная</w:t>
            </w:r>
          </w:p>
        </w:tc>
        <w:tc>
          <w:tcPr>
            <w:tcW w:w="4819"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Профилактические беседы о вреде курения, других вредных привычек</w:t>
            </w:r>
          </w:p>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Что я знаю о  </w:t>
            </w:r>
            <w:proofErr w:type="spellStart"/>
            <w:r w:rsidRPr="00260ADF">
              <w:rPr>
                <w:rFonts w:ascii="Times New Roman" w:eastAsia="Times New Roman" w:hAnsi="Times New Roman" w:cs="Times New Roman"/>
                <w:sz w:val="24"/>
                <w:szCs w:val="24"/>
              </w:rPr>
              <w:t>табакокурении</w:t>
            </w:r>
            <w:proofErr w:type="spellEnd"/>
            <w:r w:rsidRPr="00260ADF">
              <w:rPr>
                <w:rFonts w:ascii="Times New Roman" w:eastAsia="Times New Roman" w:hAnsi="Times New Roman" w:cs="Times New Roman"/>
                <w:sz w:val="24"/>
                <w:szCs w:val="24"/>
              </w:rPr>
              <w:t xml:space="preserve">», </w:t>
            </w:r>
          </w:p>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proofErr w:type="gramStart"/>
            <w:r w:rsidRPr="00260ADF">
              <w:rPr>
                <w:rFonts w:ascii="Times New Roman" w:eastAsia="Times New Roman" w:hAnsi="Times New Roman" w:cs="Times New Roman"/>
                <w:sz w:val="24"/>
                <w:szCs w:val="24"/>
              </w:rPr>
              <w:t>Наркотики-яд</w:t>
            </w:r>
            <w:proofErr w:type="gramEnd"/>
            <w:r w:rsidRPr="00260ADF">
              <w:rPr>
                <w:rFonts w:ascii="Times New Roman" w:eastAsia="Times New Roman" w:hAnsi="Times New Roman" w:cs="Times New Roman"/>
                <w:sz w:val="24"/>
                <w:szCs w:val="24"/>
              </w:rPr>
              <w:t>»</w:t>
            </w:r>
          </w:p>
        </w:tc>
        <w:tc>
          <w:tcPr>
            <w:tcW w:w="1647"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Систе</w:t>
            </w:r>
            <w:r w:rsidRPr="00260ADF">
              <w:rPr>
                <w:rFonts w:ascii="Times New Roman" w:eastAsia="Times New Roman" w:hAnsi="Times New Roman" w:cs="Times New Roman"/>
                <w:sz w:val="24"/>
                <w:szCs w:val="24"/>
              </w:rPr>
              <w:softHyphen/>
              <w:t>мати</w:t>
            </w:r>
            <w:r w:rsidRPr="00260ADF">
              <w:rPr>
                <w:rFonts w:ascii="Times New Roman" w:eastAsia="Times New Roman" w:hAnsi="Times New Roman" w:cs="Times New Roman"/>
                <w:sz w:val="24"/>
                <w:szCs w:val="24"/>
              </w:rPr>
              <w:softHyphen/>
              <w:t>чески</w:t>
            </w:r>
          </w:p>
        </w:tc>
        <w:tc>
          <w:tcPr>
            <w:tcW w:w="1472"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w:t>
            </w:r>
          </w:p>
        </w:tc>
      </w:tr>
      <w:tr w:rsidR="008400E4" w:rsidRPr="00260ADF" w:rsidTr="008400E4">
        <w:tc>
          <w:tcPr>
            <w:tcW w:w="1526"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Внеурочная</w:t>
            </w:r>
          </w:p>
        </w:tc>
        <w:tc>
          <w:tcPr>
            <w:tcW w:w="4819"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Конференция и конкурс рисунков «За </w:t>
            </w:r>
            <w:r w:rsidRPr="00260ADF">
              <w:rPr>
                <w:rFonts w:ascii="Times New Roman" w:eastAsia="Times New Roman" w:hAnsi="Times New Roman" w:cs="Times New Roman"/>
                <w:sz w:val="24"/>
                <w:szCs w:val="24"/>
              </w:rPr>
              <w:lastRenderedPageBreak/>
              <w:t>здоровый образ жизни»</w:t>
            </w:r>
          </w:p>
        </w:tc>
        <w:tc>
          <w:tcPr>
            <w:tcW w:w="1647"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По плану</w:t>
            </w:r>
          </w:p>
        </w:tc>
        <w:tc>
          <w:tcPr>
            <w:tcW w:w="1472" w:type="dxa"/>
          </w:tcPr>
          <w:p w:rsidR="008400E4" w:rsidRPr="00260ADF" w:rsidRDefault="008400E4" w:rsidP="00260ADF">
            <w:pPr>
              <w:spacing w:after="0" w:line="240" w:lineRule="auto"/>
              <w:jc w:val="both"/>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w:t>
            </w:r>
          </w:p>
        </w:tc>
      </w:tr>
      <w:tr w:rsidR="008400E4" w:rsidRPr="00260ADF" w:rsidTr="008400E4">
        <w:tc>
          <w:tcPr>
            <w:tcW w:w="9464" w:type="dxa"/>
            <w:gridSpan w:val="4"/>
          </w:tcPr>
          <w:p w:rsidR="008400E4" w:rsidRPr="00260ADF" w:rsidRDefault="008400E4" w:rsidP="00260ADF">
            <w:pPr>
              <w:numPr>
                <w:ilvl w:val="0"/>
                <w:numId w:val="21"/>
              </w:numPr>
              <w:spacing w:after="0" w:line="240" w:lineRule="auto"/>
              <w:jc w:val="center"/>
              <w:rPr>
                <w:rFonts w:ascii="Times New Roman" w:eastAsia="Calibri" w:hAnsi="Times New Roman" w:cs="Times New Roman"/>
                <w:b/>
                <w:sz w:val="24"/>
                <w:szCs w:val="24"/>
                <w:lang w:eastAsia="en-US"/>
              </w:rPr>
            </w:pPr>
            <w:r w:rsidRPr="00260ADF">
              <w:rPr>
                <w:rFonts w:ascii="Times New Roman" w:eastAsia="Calibri" w:hAnsi="Times New Roman" w:cs="Times New Roman"/>
                <w:b/>
                <w:sz w:val="24"/>
                <w:szCs w:val="24"/>
                <w:lang w:eastAsia="en-US"/>
              </w:rPr>
              <w:lastRenderedPageBreak/>
              <w:t>Формирование потребности ребёнка безбоязненно</w:t>
            </w:r>
          </w:p>
          <w:p w:rsidR="008400E4" w:rsidRPr="00260ADF" w:rsidRDefault="008400E4" w:rsidP="00260ADF">
            <w:pPr>
              <w:spacing w:after="0" w:line="240" w:lineRule="auto"/>
              <w:ind w:left="1080"/>
              <w:jc w:val="center"/>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b/>
                <w:sz w:val="24"/>
                <w:szCs w:val="24"/>
                <w:lang w:eastAsia="en-US"/>
              </w:rPr>
              <w:t>обращаться к врачу по любым вопросам собственного роста и развития, состояния здоровья</w:t>
            </w:r>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Урочная</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Беседы на уроках (окружающий мир, физическая культура, изобразительное искусство) на темы: «Жизнедеятельность человека», «Общение и уверенность в себе», «Личность и внутренние ресурсы человека»</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Систе</w:t>
            </w:r>
            <w:r w:rsidRPr="00260ADF">
              <w:rPr>
                <w:rFonts w:ascii="Times New Roman" w:eastAsia="Times New Roman" w:hAnsi="Times New Roman" w:cs="Times New Roman"/>
                <w:sz w:val="24"/>
                <w:szCs w:val="24"/>
              </w:rPr>
              <w:softHyphen/>
              <w:t>мати</w:t>
            </w:r>
            <w:r w:rsidRPr="00260ADF">
              <w:rPr>
                <w:rFonts w:ascii="Times New Roman" w:eastAsia="Times New Roman" w:hAnsi="Times New Roman" w:cs="Times New Roman"/>
                <w:sz w:val="24"/>
                <w:szCs w:val="24"/>
              </w:rPr>
              <w:softHyphen/>
              <w:t>чески</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w:t>
            </w:r>
          </w:p>
        </w:tc>
      </w:tr>
      <w:tr w:rsidR="008400E4" w:rsidRPr="00260ADF" w:rsidTr="008400E4">
        <w:tc>
          <w:tcPr>
            <w:tcW w:w="1526"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Внеурочная</w:t>
            </w:r>
          </w:p>
        </w:tc>
        <w:tc>
          <w:tcPr>
            <w:tcW w:w="4819"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Викторины на темы: «Я и мир вокруг меня», выставка «Будь здоров!», игра «Навыки здорового образа жизни», беседа «Гигиенические правила и предупреждение инфекционных заболеваний»</w:t>
            </w:r>
          </w:p>
        </w:tc>
        <w:tc>
          <w:tcPr>
            <w:tcW w:w="1647"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 плану</w:t>
            </w:r>
          </w:p>
        </w:tc>
        <w:tc>
          <w:tcPr>
            <w:tcW w:w="1472" w:type="dxa"/>
          </w:tcPr>
          <w:p w:rsidR="008400E4" w:rsidRPr="00260ADF" w:rsidRDefault="008400E4"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Учителя</w:t>
            </w:r>
          </w:p>
        </w:tc>
      </w:tr>
    </w:tbl>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690014" w:rsidRPr="00260ADF" w:rsidRDefault="00690014" w:rsidP="00260ADF">
      <w:pPr>
        <w:shd w:val="clear" w:color="auto" w:fill="FFFFFF"/>
        <w:spacing w:after="0" w:line="240" w:lineRule="auto"/>
        <w:jc w:val="both"/>
        <w:textAlignment w:val="baseline"/>
        <w:rPr>
          <w:rFonts w:ascii="Times New Roman" w:hAnsi="Times New Roman" w:cs="Times New Roman"/>
          <w:sz w:val="24"/>
          <w:szCs w:val="24"/>
        </w:rPr>
      </w:pP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Инновационная образовательная программа имеет модульное построение. Каждый модуль характеризует деятельность определенного направления программы, </w:t>
      </w:r>
      <w:r w:rsidR="006757D2" w:rsidRPr="00260ADF">
        <w:rPr>
          <w:rFonts w:ascii="Times New Roman" w:eastAsia="Times New Roman" w:hAnsi="Times New Roman" w:cs="Times New Roman"/>
          <w:sz w:val="24"/>
          <w:szCs w:val="24"/>
          <w:bdr w:val="none" w:sz="0" w:space="0" w:color="auto" w:frame="1"/>
        </w:rPr>
        <w:t xml:space="preserve"> </w:t>
      </w:r>
      <w:r w:rsidRPr="00260ADF">
        <w:rPr>
          <w:rFonts w:ascii="Times New Roman" w:eastAsia="Times New Roman" w:hAnsi="Times New Roman" w:cs="Times New Roman"/>
          <w:sz w:val="24"/>
          <w:szCs w:val="24"/>
          <w:bdr w:val="none" w:sz="0" w:space="0" w:color="auto" w:frame="1"/>
        </w:rPr>
        <w:t>характеризует всю деятельность по формированию экологической культуры и экологической компетенции через внедрение инновационных педагогических технологий. Программа реализуется на базе внедряемых учебно-методических комплексов.</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Модуль 1. Создание среды для обучающихся через осмысление цели обучения и овладение учебной деятельностью в единстве с мотивационно-смысловым компонентом, становление которой осуществляется в </w:t>
      </w:r>
      <w:r w:rsidRPr="00260ADF">
        <w:rPr>
          <w:rFonts w:ascii="Times New Roman" w:eastAsia="Times New Roman" w:hAnsi="Times New Roman" w:cs="Times New Roman"/>
          <w:b/>
          <w:sz w:val="24"/>
          <w:szCs w:val="24"/>
          <w:bdr w:val="none" w:sz="0" w:space="0" w:color="auto" w:frame="1"/>
        </w:rPr>
        <w:t>форме</w:t>
      </w:r>
      <w:r w:rsidRPr="00260ADF">
        <w:rPr>
          <w:rFonts w:ascii="Times New Roman" w:eastAsia="Times New Roman" w:hAnsi="Times New Roman" w:cs="Times New Roman"/>
          <w:sz w:val="24"/>
          <w:szCs w:val="24"/>
          <w:bdr w:val="none" w:sz="0" w:space="0" w:color="auto" w:frame="1"/>
        </w:rPr>
        <w:t xml:space="preserve"> учебного исследования, направленного на самостоятельное осуществление действий.</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Задача – формирование новой внутренней экологической позиции </w:t>
      </w:r>
      <w:proofErr w:type="gramStart"/>
      <w:r w:rsidRPr="00260ADF">
        <w:rPr>
          <w:rFonts w:ascii="Times New Roman" w:eastAsia="Times New Roman" w:hAnsi="Times New Roman" w:cs="Times New Roman"/>
          <w:sz w:val="24"/>
          <w:szCs w:val="24"/>
          <w:bdr w:val="none" w:sz="0" w:space="0" w:color="auto" w:frame="1"/>
        </w:rPr>
        <w:t>обучающегося</w:t>
      </w:r>
      <w:proofErr w:type="gramEnd"/>
      <w:r w:rsidRPr="00260ADF">
        <w:rPr>
          <w:rFonts w:ascii="Times New Roman" w:eastAsia="Times New Roman" w:hAnsi="Times New Roman" w:cs="Times New Roman"/>
          <w:sz w:val="24"/>
          <w:szCs w:val="24"/>
          <w:bdr w:val="none" w:sz="0" w:space="0" w:color="auto" w:frame="1"/>
        </w:rPr>
        <w:t>, направленной на самостоятельный познавательный поиск, постановку учебных целей, освоение и самостоятельное осуществление контрольных и оценочных действий, формирование учебных ситуаций, направленных на индивидуальную работу, на самопроверку и инициативу в организации учебной деятельности; инструментарий индивидуальные маршруты и карты;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Технологии: ИКТ, дебаты.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  Формирование учебных экологических ситуаций, направленных на инициацию групповой и коллективной деятельности, направленных на взаимную ответственность, внимательность, формирует интерес к работе своего одноклассника; методологический инструментарий мониторинга экологического воспитания - рефлексивные тесты, диагностики, </w:t>
      </w:r>
      <w:proofErr w:type="spellStart"/>
      <w:r w:rsidRPr="00260ADF">
        <w:rPr>
          <w:rFonts w:ascii="Times New Roman" w:eastAsia="Times New Roman" w:hAnsi="Times New Roman" w:cs="Times New Roman"/>
          <w:sz w:val="24"/>
          <w:szCs w:val="24"/>
          <w:bdr w:val="none" w:sz="0" w:space="0" w:color="auto" w:frame="1"/>
        </w:rPr>
        <w:t>синквейны</w:t>
      </w:r>
      <w:proofErr w:type="spellEnd"/>
      <w:r w:rsidRPr="00260ADF">
        <w:rPr>
          <w:rFonts w:ascii="Times New Roman" w:eastAsia="Times New Roman" w:hAnsi="Times New Roman" w:cs="Times New Roman"/>
          <w:sz w:val="24"/>
          <w:szCs w:val="24"/>
          <w:bdr w:val="none" w:sz="0" w:space="0" w:color="auto" w:frame="1"/>
        </w:rPr>
        <w:t>, анкеты;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Технологии: ИКТ, дебаты, исследовательская деятельность.</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Модуль 2. Реализация совместных образовательных инициатив.</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Задача модуля - Развитие способов, действий и возможностей переноса инициативы в различные экологические ситуации, качественного преобразования учебных действий, моделирования, контроля и оценки и перехода от самостоятельной постановки </w:t>
      </w:r>
      <w:proofErr w:type="gramStart"/>
      <w:r w:rsidRPr="00260ADF">
        <w:rPr>
          <w:rFonts w:ascii="Times New Roman" w:eastAsia="Times New Roman" w:hAnsi="Times New Roman" w:cs="Times New Roman"/>
          <w:sz w:val="24"/>
          <w:szCs w:val="24"/>
          <w:bdr w:val="none" w:sz="0" w:space="0" w:color="auto" w:frame="1"/>
        </w:rPr>
        <w:t>обучающимися</w:t>
      </w:r>
      <w:proofErr w:type="gramEnd"/>
      <w:r w:rsidRPr="00260ADF">
        <w:rPr>
          <w:rFonts w:ascii="Times New Roman" w:eastAsia="Times New Roman" w:hAnsi="Times New Roman" w:cs="Times New Roman"/>
          <w:sz w:val="24"/>
          <w:szCs w:val="24"/>
          <w:bdr w:val="none" w:sz="0" w:space="0" w:color="auto" w:frame="1"/>
        </w:rPr>
        <w:t xml:space="preserve"> задач к реализации образовательных инициатив.</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Для обучающихся  - организации образовательных проб через групповую и коллективную работу во внеурочной деятельности, проведение игры - дебаты, конкурсов, конференций.</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Технологии: ИКТ, проектная и исследовательская деятельность,   инструментарий - анкеты, отзывы.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Модуль 3. Формирование </w:t>
      </w:r>
      <w:proofErr w:type="spellStart"/>
      <w:r w:rsidRPr="00260ADF">
        <w:rPr>
          <w:rFonts w:ascii="Times New Roman" w:eastAsia="Times New Roman" w:hAnsi="Times New Roman" w:cs="Times New Roman"/>
          <w:sz w:val="24"/>
          <w:szCs w:val="24"/>
          <w:bdr w:val="none" w:sz="0" w:space="0" w:color="auto" w:frame="1"/>
        </w:rPr>
        <w:t>коммуникативности</w:t>
      </w:r>
      <w:proofErr w:type="spellEnd"/>
      <w:r w:rsidRPr="00260ADF">
        <w:rPr>
          <w:rFonts w:ascii="Times New Roman" w:eastAsia="Times New Roman" w:hAnsi="Times New Roman" w:cs="Times New Roman"/>
          <w:sz w:val="24"/>
          <w:szCs w:val="24"/>
          <w:bdr w:val="none" w:sz="0" w:space="0" w:color="auto" w:frame="1"/>
        </w:rPr>
        <w:t xml:space="preserve"> и организация кооперации и сотрудничества.</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Задача модуля - развитию способности проектирования учебной деятельности через построение жизненных планов во временной перспективе, расширение пространства </w:t>
      </w:r>
      <w:r w:rsidRPr="00260ADF">
        <w:rPr>
          <w:rFonts w:ascii="Times New Roman" w:eastAsia="Times New Roman" w:hAnsi="Times New Roman" w:cs="Times New Roman"/>
          <w:sz w:val="24"/>
          <w:szCs w:val="24"/>
          <w:bdr w:val="none" w:sz="0" w:space="0" w:color="auto" w:frame="1"/>
        </w:rPr>
        <w:lastRenderedPageBreak/>
        <w:t>личных образовательных инициатив; ситуация выбора заданий и проектного способа их решения;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  С овладением коммуникативными средствами происходит и развитие учебного и внеурочного сотрудничества </w:t>
      </w:r>
      <w:proofErr w:type="gramStart"/>
      <w:r w:rsidRPr="00260ADF">
        <w:rPr>
          <w:rFonts w:ascii="Times New Roman" w:eastAsia="Times New Roman" w:hAnsi="Times New Roman" w:cs="Times New Roman"/>
          <w:sz w:val="24"/>
          <w:szCs w:val="24"/>
          <w:bdr w:val="none" w:sz="0" w:space="0" w:color="auto" w:frame="1"/>
        </w:rPr>
        <w:t>обучающихся</w:t>
      </w:r>
      <w:proofErr w:type="gramEnd"/>
      <w:r w:rsidRPr="00260ADF">
        <w:rPr>
          <w:rFonts w:ascii="Times New Roman" w:eastAsia="Times New Roman" w:hAnsi="Times New Roman" w:cs="Times New Roman"/>
          <w:sz w:val="24"/>
          <w:szCs w:val="24"/>
          <w:bdr w:val="none" w:sz="0" w:space="0" w:color="auto" w:frame="1"/>
        </w:rPr>
        <w:t xml:space="preserve"> с педагогами и сверстниками, при этом происходит выход с результативными социальными проектами на социум.</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Технологии: Проектная и исследовательская деятельность, дебаты.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Инструментарий - карты, анкеты, листы наблюдений, оценка портфолио работ, отзывы и </w:t>
      </w:r>
      <w:proofErr w:type="spellStart"/>
      <w:r w:rsidRPr="00260ADF">
        <w:rPr>
          <w:rFonts w:ascii="Times New Roman" w:eastAsia="Times New Roman" w:hAnsi="Times New Roman" w:cs="Times New Roman"/>
          <w:sz w:val="24"/>
          <w:szCs w:val="24"/>
          <w:bdr w:val="none" w:sz="0" w:space="0" w:color="auto" w:frame="1"/>
        </w:rPr>
        <w:t>тд</w:t>
      </w:r>
      <w:proofErr w:type="spellEnd"/>
      <w:r w:rsidRPr="00260ADF">
        <w:rPr>
          <w:rFonts w:ascii="Times New Roman" w:eastAsia="Times New Roman" w:hAnsi="Times New Roman" w:cs="Times New Roman"/>
          <w:sz w:val="24"/>
          <w:szCs w:val="24"/>
          <w:bdr w:val="none" w:sz="0" w:space="0" w:color="auto" w:frame="1"/>
        </w:rPr>
        <w:t>.</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В основу Программы положены следующие принципы: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w:t>
      </w:r>
      <w:r w:rsidRPr="00260ADF">
        <w:rPr>
          <w:rFonts w:ascii="Times New Roman" w:eastAsia="Times New Roman" w:hAnsi="Times New Roman" w:cs="Times New Roman"/>
          <w:i/>
          <w:iCs/>
          <w:sz w:val="24"/>
          <w:szCs w:val="24"/>
          <w:bdr w:val="none" w:sz="0" w:space="0" w:color="auto" w:frame="1"/>
        </w:rPr>
        <w:t>актуальности.</w:t>
      </w:r>
      <w:r w:rsidRPr="00260ADF">
        <w:rPr>
          <w:rFonts w:ascii="Times New Roman" w:eastAsia="Times New Roman" w:hAnsi="Times New Roman" w:cs="Times New Roman"/>
          <w:sz w:val="24"/>
          <w:szCs w:val="24"/>
          <w:bdr w:val="none" w:sz="0" w:space="0" w:color="auto" w:frame="1"/>
        </w:rPr>
        <w:t xml:space="preserve"> Он отражает насущные проблемы, связанные с окружающей природой, знакомство </w:t>
      </w:r>
      <w:proofErr w:type="gramStart"/>
      <w:r w:rsidRPr="00260ADF">
        <w:rPr>
          <w:rFonts w:ascii="Times New Roman" w:eastAsia="Times New Roman" w:hAnsi="Times New Roman" w:cs="Times New Roman"/>
          <w:sz w:val="24"/>
          <w:szCs w:val="24"/>
          <w:bdr w:val="none" w:sz="0" w:space="0" w:color="auto" w:frame="1"/>
        </w:rPr>
        <w:t>обучающихся</w:t>
      </w:r>
      <w:proofErr w:type="gramEnd"/>
      <w:r w:rsidRPr="00260ADF">
        <w:rPr>
          <w:rFonts w:ascii="Times New Roman" w:eastAsia="Times New Roman" w:hAnsi="Times New Roman" w:cs="Times New Roman"/>
          <w:sz w:val="24"/>
          <w:szCs w:val="24"/>
          <w:bdr w:val="none" w:sz="0" w:space="0" w:color="auto" w:frame="1"/>
        </w:rPr>
        <w:t xml:space="preserve"> с наиболее важной экологической информацией;</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w:t>
      </w:r>
      <w:r w:rsidRPr="00260ADF">
        <w:rPr>
          <w:rFonts w:ascii="Times New Roman" w:eastAsia="Times New Roman" w:hAnsi="Times New Roman" w:cs="Times New Roman"/>
          <w:i/>
          <w:iCs/>
          <w:sz w:val="24"/>
          <w:szCs w:val="24"/>
          <w:bdr w:val="none" w:sz="0" w:space="0" w:color="auto" w:frame="1"/>
        </w:rPr>
        <w:t>доступности.</w:t>
      </w:r>
      <w:r w:rsidRPr="00260ADF">
        <w:rPr>
          <w:rFonts w:ascii="Times New Roman" w:eastAsia="Times New Roman" w:hAnsi="Times New Roman" w:cs="Times New Roman"/>
          <w:sz w:val="24"/>
          <w:szCs w:val="24"/>
          <w:bdr w:val="none" w:sz="0" w:space="0" w:color="auto" w:frame="1"/>
        </w:rPr>
        <w:t> В соответствии с этим принципом школьникам 5-9 классов предлагается оптимальный для усвоения объем информации, который предполагает сочетание изложения экологической информации теоретического характера с примерами и демонстрациями «из природы»,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экологических катастроф.</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w:t>
      </w:r>
      <w:r w:rsidRPr="00260ADF">
        <w:rPr>
          <w:rFonts w:ascii="Times New Roman" w:eastAsia="Times New Roman" w:hAnsi="Times New Roman" w:cs="Times New Roman"/>
          <w:i/>
          <w:iCs/>
          <w:sz w:val="24"/>
          <w:szCs w:val="24"/>
          <w:bdr w:val="none" w:sz="0" w:space="0" w:color="auto" w:frame="1"/>
        </w:rPr>
        <w:t>положительного ориентирования и идентификации.</w:t>
      </w:r>
      <w:r w:rsidRPr="00260ADF">
        <w:rPr>
          <w:rFonts w:ascii="Times New Roman" w:eastAsia="Times New Roman" w:hAnsi="Times New Roman" w:cs="Times New Roman"/>
          <w:sz w:val="24"/>
          <w:szCs w:val="24"/>
          <w:bdr w:val="none" w:sz="0" w:space="0" w:color="auto" w:frame="1"/>
        </w:rPr>
        <w:t xml:space="preserve"> В соответствии с этим принципом уделяется значительное внимание позитивным, с точки зрения экологии, стилям жизни, их благотворному влиянию на человека. Идентификация—устойчивое отождествление себя </w:t>
      </w:r>
      <w:proofErr w:type="gramStart"/>
      <w:r w:rsidRPr="00260ADF">
        <w:rPr>
          <w:rFonts w:ascii="Times New Roman" w:eastAsia="Times New Roman" w:hAnsi="Times New Roman" w:cs="Times New Roman"/>
          <w:sz w:val="24"/>
          <w:szCs w:val="24"/>
          <w:bdr w:val="none" w:sz="0" w:space="0" w:color="auto" w:frame="1"/>
        </w:rPr>
        <w:t>со</w:t>
      </w:r>
      <w:proofErr w:type="gramEnd"/>
      <w:r w:rsidRPr="00260ADF">
        <w:rPr>
          <w:rFonts w:ascii="Times New Roman" w:eastAsia="Times New Roman" w:hAnsi="Times New Roman" w:cs="Times New Roman"/>
          <w:sz w:val="24"/>
          <w:szCs w:val="24"/>
          <w:bdr w:val="none" w:sz="0" w:space="0" w:color="auto" w:frame="1"/>
        </w:rPr>
        <w:t xml:space="preserve"> </w:t>
      </w:r>
      <w:proofErr w:type="gramStart"/>
      <w:r w:rsidRPr="00260ADF">
        <w:rPr>
          <w:rFonts w:ascii="Times New Roman" w:eastAsia="Times New Roman" w:hAnsi="Times New Roman" w:cs="Times New Roman"/>
          <w:sz w:val="24"/>
          <w:szCs w:val="24"/>
          <w:bdr w:val="none" w:sz="0" w:space="0" w:color="auto" w:frame="1"/>
        </w:rPr>
        <w:t>значимым</w:t>
      </w:r>
      <w:proofErr w:type="gramEnd"/>
      <w:r w:rsidRPr="00260ADF">
        <w:rPr>
          <w:rFonts w:ascii="Times New Roman" w:eastAsia="Times New Roman" w:hAnsi="Times New Roman" w:cs="Times New Roman"/>
          <w:sz w:val="24"/>
          <w:szCs w:val="24"/>
          <w:bdr w:val="none" w:sz="0" w:space="0" w:color="auto" w:frame="1"/>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Он предусматривает выделение основных этапов и блоков, а также их логическую преемственность в процессе его осуществления;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w:t>
      </w:r>
      <w:r w:rsidRPr="00260ADF">
        <w:rPr>
          <w:rFonts w:ascii="Times New Roman" w:eastAsia="Times New Roman" w:hAnsi="Times New Roman" w:cs="Times New Roman"/>
          <w:i/>
          <w:iCs/>
          <w:sz w:val="24"/>
          <w:szCs w:val="24"/>
          <w:bdr w:val="none" w:sz="0" w:space="0" w:color="auto" w:frame="1"/>
        </w:rPr>
        <w:t>совместного решения личностно и общественно значимых проблем.</w:t>
      </w:r>
      <w:r w:rsidRPr="00260ADF">
        <w:rPr>
          <w:rFonts w:ascii="Times New Roman" w:eastAsia="Times New Roman" w:hAnsi="Times New Roman" w:cs="Times New Roman"/>
          <w:sz w:val="24"/>
          <w:szCs w:val="24"/>
          <w:bdr w:val="none" w:sz="0" w:space="0" w:color="auto" w:frame="1"/>
        </w:rPr>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w:t>
      </w:r>
      <w:r w:rsidRPr="00260ADF">
        <w:rPr>
          <w:rFonts w:ascii="Times New Roman" w:eastAsia="Times New Roman" w:hAnsi="Times New Roman" w:cs="Times New Roman"/>
          <w:i/>
          <w:iCs/>
          <w:sz w:val="24"/>
          <w:szCs w:val="24"/>
          <w:bdr w:val="none" w:sz="0" w:space="0" w:color="auto" w:frame="1"/>
        </w:rPr>
        <w:t>системной деятельности.</w:t>
      </w:r>
      <w:r w:rsidRPr="00260ADF">
        <w:rPr>
          <w:rFonts w:ascii="Times New Roman" w:eastAsia="Times New Roman" w:hAnsi="Times New Roman" w:cs="Times New Roman"/>
          <w:sz w:val="24"/>
          <w:szCs w:val="24"/>
          <w:bdr w:val="none" w:sz="0" w:space="0" w:color="auto" w:frame="1"/>
        </w:rPr>
        <w:t> Определяет преодоление изоляции подростковых сообществ от мира старших и младших и обеспечение их полноценной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bdr w:val="none" w:sz="0" w:space="0" w:color="auto" w:frame="1"/>
        </w:rPr>
        <w:t>-преемственности </w:t>
      </w:r>
      <w:r w:rsidRPr="00260ADF">
        <w:rPr>
          <w:rFonts w:ascii="Times New Roman" w:eastAsia="Times New Roman" w:hAnsi="Times New Roman" w:cs="Times New Roman"/>
          <w:sz w:val="24"/>
          <w:szCs w:val="24"/>
          <w:bdr w:val="none" w:sz="0" w:space="0" w:color="auto" w:frame="1"/>
        </w:rPr>
        <w:t xml:space="preserve">- программа   базируется на знаниях и умениях, которые учащиеся приобрели в начальной школе в соответствии с </w:t>
      </w:r>
      <w:proofErr w:type="spellStart"/>
      <w:r w:rsidRPr="00260ADF">
        <w:rPr>
          <w:rFonts w:ascii="Times New Roman" w:eastAsia="Times New Roman" w:hAnsi="Times New Roman" w:cs="Times New Roman"/>
          <w:sz w:val="24"/>
          <w:szCs w:val="24"/>
          <w:bdr w:val="none" w:sz="0" w:space="0" w:color="auto" w:frame="1"/>
        </w:rPr>
        <w:t>ФГОСом</w:t>
      </w:r>
      <w:proofErr w:type="spellEnd"/>
      <w:r w:rsidRPr="00260ADF">
        <w:rPr>
          <w:rFonts w:ascii="Times New Roman" w:eastAsia="Times New Roman" w:hAnsi="Times New Roman" w:cs="Times New Roman"/>
          <w:sz w:val="24"/>
          <w:szCs w:val="24"/>
          <w:bdr w:val="none" w:sz="0" w:space="0" w:color="auto" w:frame="1"/>
        </w:rPr>
        <w:t xml:space="preserve"> начального образования по природоведению. Соответственно, каждая из программ является логическим продолжением программы предыдущей, развивая основные понятия и создавая мотивационную основу для дальнейшего изучения курса экологии.</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w:t>
      </w:r>
      <w:r w:rsidRPr="00260ADF">
        <w:rPr>
          <w:rFonts w:ascii="Times New Roman" w:eastAsia="Times New Roman" w:hAnsi="Times New Roman" w:cs="Times New Roman"/>
          <w:i/>
          <w:iCs/>
          <w:sz w:val="24"/>
          <w:szCs w:val="24"/>
          <w:bdr w:val="none" w:sz="0" w:space="0" w:color="auto" w:frame="1"/>
        </w:rPr>
        <w:t>сознательности и активности.</w:t>
      </w:r>
      <w:r w:rsidRPr="00260ADF">
        <w:rPr>
          <w:rFonts w:ascii="Times New Roman" w:eastAsia="Times New Roman" w:hAnsi="Times New Roman" w:cs="Times New Roman"/>
          <w:sz w:val="24"/>
          <w:szCs w:val="24"/>
          <w:bdr w:val="none" w:sz="0" w:space="0" w:color="auto" w:frame="1"/>
        </w:rPr>
        <w:t> </w:t>
      </w:r>
      <w:proofErr w:type="gramStart"/>
      <w:r w:rsidRPr="00260ADF">
        <w:rPr>
          <w:rFonts w:ascii="Times New Roman" w:eastAsia="Times New Roman" w:hAnsi="Times New Roman" w:cs="Times New Roman"/>
          <w:sz w:val="24"/>
          <w:szCs w:val="24"/>
          <w:bdr w:val="none" w:sz="0" w:space="0" w:color="auto" w:frame="1"/>
        </w:rPr>
        <w:t>Направлен</w:t>
      </w:r>
      <w:proofErr w:type="gramEnd"/>
      <w:r w:rsidRPr="00260ADF">
        <w:rPr>
          <w:rFonts w:ascii="Times New Roman" w:eastAsia="Times New Roman" w:hAnsi="Times New Roman" w:cs="Times New Roman"/>
          <w:sz w:val="24"/>
          <w:szCs w:val="24"/>
          <w:bdr w:val="none" w:sz="0" w:space="0" w:color="auto" w:frame="1"/>
        </w:rPr>
        <w:t xml:space="preserve"> на повышение активности обучающихся в экологических вопросах, что возможно только при осознании ответственности за свою деятельность. Этот принцип выступает в качестве основополагающего для изучения форм поведения и стилей жизни человека в окружающей среде, позволяет быть активным при организации социальных проб.</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В основе реализации основной образовательной программы лежит </w:t>
      </w:r>
      <w:proofErr w:type="spellStart"/>
      <w:r w:rsidRPr="00260ADF">
        <w:rPr>
          <w:rFonts w:ascii="Times New Roman" w:eastAsia="Times New Roman" w:hAnsi="Times New Roman" w:cs="Times New Roman"/>
          <w:sz w:val="24"/>
          <w:szCs w:val="24"/>
          <w:bdr w:val="none" w:sz="0" w:space="0" w:color="auto" w:frame="1"/>
        </w:rPr>
        <w:t>системно-деятельностный</w:t>
      </w:r>
      <w:proofErr w:type="spellEnd"/>
      <w:r w:rsidRPr="00260ADF">
        <w:rPr>
          <w:rFonts w:ascii="Times New Roman" w:eastAsia="Times New Roman" w:hAnsi="Times New Roman" w:cs="Times New Roman"/>
          <w:sz w:val="24"/>
          <w:szCs w:val="24"/>
          <w:bdr w:val="none" w:sz="0" w:space="0" w:color="auto" w:frame="1"/>
        </w:rPr>
        <w:t xml:space="preserve"> подход, который предполагает:</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lastRenderedPageBreak/>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—ориентацию на достижение цели и основного результата образования— </w:t>
      </w:r>
      <w:proofErr w:type="gramStart"/>
      <w:r w:rsidRPr="00260ADF">
        <w:rPr>
          <w:rFonts w:ascii="Times New Roman" w:eastAsia="Times New Roman" w:hAnsi="Times New Roman" w:cs="Times New Roman"/>
          <w:sz w:val="24"/>
          <w:szCs w:val="24"/>
          <w:bdr w:val="none" w:sz="0" w:space="0" w:color="auto" w:frame="1"/>
        </w:rPr>
        <w:t>ра</w:t>
      </w:r>
      <w:proofErr w:type="gramEnd"/>
      <w:r w:rsidRPr="00260ADF">
        <w:rPr>
          <w:rFonts w:ascii="Times New Roman" w:eastAsia="Times New Roman" w:hAnsi="Times New Roman" w:cs="Times New Roman"/>
          <w:sz w:val="24"/>
          <w:szCs w:val="24"/>
          <w:bdr w:val="none" w:sz="0" w:space="0" w:color="auto" w:frame="1"/>
        </w:rPr>
        <w:t>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экологическому непрерывному образованию;</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—разнообразие индивидуальных образовательных траекторий и индивидуального развития каждого обучающегося, в том числе одарённых детей, детей с ограниченными возможностями здоровья.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Для реализации Программы необходимо научно-методическое и организационн</w:t>
      </w:r>
      <w:proofErr w:type="gramStart"/>
      <w:r w:rsidRPr="00260ADF">
        <w:rPr>
          <w:rFonts w:ascii="Times New Roman" w:eastAsia="Times New Roman" w:hAnsi="Times New Roman" w:cs="Times New Roman"/>
          <w:sz w:val="24"/>
          <w:szCs w:val="24"/>
          <w:bdr w:val="none" w:sz="0" w:space="0" w:color="auto" w:frame="1"/>
        </w:rPr>
        <w:t>о-</w:t>
      </w:r>
      <w:proofErr w:type="gramEnd"/>
      <w:r w:rsidRPr="00260ADF">
        <w:rPr>
          <w:rFonts w:ascii="Times New Roman" w:eastAsia="Times New Roman" w:hAnsi="Times New Roman" w:cs="Times New Roman"/>
          <w:sz w:val="24"/>
          <w:szCs w:val="24"/>
          <w:bdr w:val="none" w:sz="0" w:space="0" w:color="auto" w:frame="1"/>
        </w:rPr>
        <w:t xml:space="preserve"> управленческое сопровождение, обеспечивающие и предполагающие следующие действия: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изменение планов учебно-воспитательной работы в направлении усиления экологического компонента (педагогические советы, производственные совещания, методические объединения и т.д.);</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введение основ экологического образования в программы школьных предметов, от биологии до изобразительного искусства (введения эколого-краеведческих компонентов);</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совершенствование и апробация новых педагогических методик и программ экологической направленности;</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разработка комплекса учебных программ, определяющих экологическое образование учащихся (учебные предметы и междисциплинарные курсы);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организовать курс лекций для учащихся, учителей и родителей по экологической этике и глобальным проблемам окружающей среды;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осуществить отбор и подготовку одаренных школьников для участия в олимпиадах, конкурсах, конференциях экологической направленности;</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разработать программы внеурочной деятельности учащихся (экологические тропы, экскурсии, школьные олимпиады, ролевые игры, эколого-краеведческая работа).</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260ADF">
        <w:rPr>
          <w:rFonts w:ascii="Times New Roman" w:eastAsia="Times New Roman" w:hAnsi="Times New Roman" w:cs="Times New Roman"/>
          <w:sz w:val="24"/>
          <w:szCs w:val="24"/>
          <w:bdr w:val="none" w:sz="0" w:space="0" w:color="auto" w:frame="1"/>
        </w:rPr>
        <w:t>Важное значение</w:t>
      </w:r>
      <w:proofErr w:type="gramEnd"/>
      <w:r w:rsidRPr="00260ADF">
        <w:rPr>
          <w:rFonts w:ascii="Times New Roman" w:eastAsia="Times New Roman" w:hAnsi="Times New Roman" w:cs="Times New Roman"/>
          <w:sz w:val="24"/>
          <w:szCs w:val="24"/>
          <w:bdr w:val="none" w:sz="0" w:space="0" w:color="auto" w:frame="1"/>
        </w:rPr>
        <w:t xml:space="preserve"> имеет практическая направленность деятельности учащихся в местном сообществе, ее ориентация на общественно-полезные дела, а также участие школьников в разработке и практическом воплощении собственных экологических проектов. Особое место занимает работа с родителями, вовлечение их в процесс экологического становления учащихся.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 Подходы к </w:t>
      </w:r>
      <w:proofErr w:type="spellStart"/>
      <w:r w:rsidRPr="00260ADF">
        <w:rPr>
          <w:rFonts w:ascii="Times New Roman" w:eastAsia="Times New Roman" w:hAnsi="Times New Roman" w:cs="Times New Roman"/>
          <w:sz w:val="24"/>
          <w:szCs w:val="24"/>
          <w:bdr w:val="none" w:sz="0" w:space="0" w:color="auto" w:frame="1"/>
        </w:rPr>
        <w:t>экологизации</w:t>
      </w:r>
      <w:proofErr w:type="spellEnd"/>
      <w:r w:rsidRPr="00260ADF">
        <w:rPr>
          <w:rFonts w:ascii="Times New Roman" w:eastAsia="Times New Roman" w:hAnsi="Times New Roman" w:cs="Times New Roman"/>
          <w:sz w:val="24"/>
          <w:szCs w:val="24"/>
          <w:bdr w:val="none" w:sz="0" w:space="0" w:color="auto" w:frame="1"/>
        </w:rPr>
        <w:t xml:space="preserve"> образования: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bdr w:val="none" w:sz="0" w:space="0" w:color="auto" w:frame="1"/>
        </w:rPr>
        <w:t>- Естественнонаучны</w:t>
      </w:r>
      <w:proofErr w:type="gramStart"/>
      <w:r w:rsidRPr="00260ADF">
        <w:rPr>
          <w:rFonts w:ascii="Times New Roman" w:eastAsia="Times New Roman" w:hAnsi="Times New Roman" w:cs="Times New Roman"/>
          <w:i/>
          <w:iCs/>
          <w:sz w:val="24"/>
          <w:szCs w:val="24"/>
          <w:bdr w:val="none" w:sz="0" w:space="0" w:color="auto" w:frame="1"/>
        </w:rPr>
        <w:t>й</w:t>
      </w:r>
      <w:r w:rsidRPr="00260ADF">
        <w:rPr>
          <w:rFonts w:ascii="Times New Roman" w:eastAsia="Times New Roman" w:hAnsi="Times New Roman" w:cs="Times New Roman"/>
          <w:sz w:val="24"/>
          <w:szCs w:val="24"/>
          <w:bdr w:val="none" w:sz="0" w:space="0" w:color="auto" w:frame="1"/>
        </w:rPr>
        <w:t>-</w:t>
      </w:r>
      <w:proofErr w:type="gramEnd"/>
      <w:r w:rsidRPr="00260ADF">
        <w:rPr>
          <w:rFonts w:ascii="Times New Roman" w:eastAsia="Times New Roman" w:hAnsi="Times New Roman" w:cs="Times New Roman"/>
          <w:sz w:val="24"/>
          <w:szCs w:val="24"/>
          <w:bdr w:val="none" w:sz="0" w:space="0" w:color="auto" w:frame="1"/>
        </w:rPr>
        <w:t xml:space="preserve"> обучение через знания по предметам: география, биология, химия, физика и обществознание.</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bdr w:val="none" w:sz="0" w:space="0" w:color="auto" w:frame="1"/>
        </w:rPr>
        <w:t>- Натуралистически</w:t>
      </w:r>
      <w:proofErr w:type="gramStart"/>
      <w:r w:rsidRPr="00260ADF">
        <w:rPr>
          <w:rFonts w:ascii="Times New Roman" w:eastAsia="Times New Roman" w:hAnsi="Times New Roman" w:cs="Times New Roman"/>
          <w:i/>
          <w:iCs/>
          <w:sz w:val="24"/>
          <w:szCs w:val="24"/>
          <w:bdr w:val="none" w:sz="0" w:space="0" w:color="auto" w:frame="1"/>
        </w:rPr>
        <w:t>й</w:t>
      </w:r>
      <w:r w:rsidRPr="00260ADF">
        <w:rPr>
          <w:rFonts w:ascii="Times New Roman" w:eastAsia="Times New Roman" w:hAnsi="Times New Roman" w:cs="Times New Roman"/>
          <w:sz w:val="24"/>
          <w:szCs w:val="24"/>
          <w:bdr w:val="none" w:sz="0" w:space="0" w:color="auto" w:frame="1"/>
        </w:rPr>
        <w:t>-</w:t>
      </w:r>
      <w:proofErr w:type="gramEnd"/>
      <w:r w:rsidRPr="00260ADF">
        <w:rPr>
          <w:rFonts w:ascii="Times New Roman" w:eastAsia="Times New Roman" w:hAnsi="Times New Roman" w:cs="Times New Roman"/>
          <w:sz w:val="24"/>
          <w:szCs w:val="24"/>
          <w:bdr w:val="none" w:sz="0" w:space="0" w:color="auto" w:frame="1"/>
        </w:rPr>
        <w:t xml:space="preserve"> изучение природы в природе; в основе его стремление преодолеть отрыв от природы, дать не только знание, но и углубить понимание природы.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bdr w:val="none" w:sz="0" w:space="0" w:color="auto" w:frame="1"/>
        </w:rPr>
        <w:t>- Этически</w:t>
      </w:r>
      <w:proofErr w:type="gramStart"/>
      <w:r w:rsidRPr="00260ADF">
        <w:rPr>
          <w:rFonts w:ascii="Times New Roman" w:eastAsia="Times New Roman" w:hAnsi="Times New Roman" w:cs="Times New Roman"/>
          <w:i/>
          <w:iCs/>
          <w:sz w:val="24"/>
          <w:szCs w:val="24"/>
          <w:bdr w:val="none" w:sz="0" w:space="0" w:color="auto" w:frame="1"/>
        </w:rPr>
        <w:t>й</w:t>
      </w:r>
      <w:r w:rsidRPr="00260ADF">
        <w:rPr>
          <w:rFonts w:ascii="Times New Roman" w:eastAsia="Times New Roman" w:hAnsi="Times New Roman" w:cs="Times New Roman"/>
          <w:sz w:val="24"/>
          <w:szCs w:val="24"/>
          <w:bdr w:val="none" w:sz="0" w:space="0" w:color="auto" w:frame="1"/>
        </w:rPr>
        <w:t>-</w:t>
      </w:r>
      <w:proofErr w:type="gramEnd"/>
      <w:r w:rsidRPr="00260ADF">
        <w:rPr>
          <w:rFonts w:ascii="Times New Roman" w:eastAsia="Times New Roman" w:hAnsi="Times New Roman" w:cs="Times New Roman"/>
          <w:sz w:val="24"/>
          <w:szCs w:val="24"/>
          <w:bdr w:val="none" w:sz="0" w:space="0" w:color="auto" w:frame="1"/>
        </w:rPr>
        <w:t xml:space="preserve"> пропагандирует нормы поведения, наносящие наименьший ущерб природе (экономия воды, вторичное использование ресурсов).</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bdr w:val="none" w:sz="0" w:space="0" w:color="auto" w:frame="1"/>
        </w:rPr>
        <w:t>- Этнический</w:t>
      </w:r>
      <w:r w:rsidRPr="00260ADF">
        <w:rPr>
          <w:rFonts w:ascii="Times New Roman" w:eastAsia="Times New Roman" w:hAnsi="Times New Roman" w:cs="Times New Roman"/>
          <w:sz w:val="24"/>
          <w:szCs w:val="24"/>
          <w:bdr w:val="none" w:sz="0" w:space="0" w:color="auto" w:frame="1"/>
        </w:rPr>
        <w:t> - стремление использовать опыт этносов, для которых свойственно бесконфликтное сосуществование с природой (в России - древних славян).</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i/>
          <w:iCs/>
          <w:sz w:val="24"/>
          <w:szCs w:val="24"/>
          <w:bdr w:val="none" w:sz="0" w:space="0" w:color="auto" w:frame="1"/>
        </w:rPr>
        <w:lastRenderedPageBreak/>
        <w:t>- Гуманистически</w:t>
      </w:r>
      <w:proofErr w:type="gramStart"/>
      <w:r w:rsidRPr="00260ADF">
        <w:rPr>
          <w:rFonts w:ascii="Times New Roman" w:eastAsia="Times New Roman" w:hAnsi="Times New Roman" w:cs="Times New Roman"/>
          <w:i/>
          <w:iCs/>
          <w:sz w:val="24"/>
          <w:szCs w:val="24"/>
          <w:bdr w:val="none" w:sz="0" w:space="0" w:color="auto" w:frame="1"/>
        </w:rPr>
        <w:t>й</w:t>
      </w:r>
      <w:r w:rsidRPr="00260ADF">
        <w:rPr>
          <w:rFonts w:ascii="Times New Roman" w:eastAsia="Times New Roman" w:hAnsi="Times New Roman" w:cs="Times New Roman"/>
          <w:sz w:val="24"/>
          <w:szCs w:val="24"/>
          <w:bdr w:val="none" w:sz="0" w:space="0" w:color="auto" w:frame="1"/>
        </w:rPr>
        <w:t>-</w:t>
      </w:r>
      <w:proofErr w:type="gramEnd"/>
      <w:r w:rsidRPr="00260ADF">
        <w:rPr>
          <w:rFonts w:ascii="Times New Roman" w:eastAsia="Times New Roman" w:hAnsi="Times New Roman" w:cs="Times New Roman"/>
          <w:sz w:val="24"/>
          <w:szCs w:val="24"/>
          <w:bdr w:val="none" w:sz="0" w:space="0" w:color="auto" w:frame="1"/>
        </w:rPr>
        <w:t xml:space="preserve"> решение экологических проблем невозможно без мира во всем мире, соблюдения прав человека.</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xml:space="preserve">Планирование работы по </w:t>
      </w:r>
      <w:proofErr w:type="spellStart"/>
      <w:r w:rsidRPr="00260ADF">
        <w:rPr>
          <w:rFonts w:ascii="Times New Roman" w:eastAsia="Times New Roman" w:hAnsi="Times New Roman" w:cs="Times New Roman"/>
          <w:sz w:val="24"/>
          <w:szCs w:val="24"/>
          <w:bdr w:val="none" w:sz="0" w:space="0" w:color="auto" w:frame="1"/>
        </w:rPr>
        <w:t>экологизации</w:t>
      </w:r>
      <w:proofErr w:type="spellEnd"/>
      <w:r w:rsidRPr="00260ADF">
        <w:rPr>
          <w:rFonts w:ascii="Times New Roman" w:eastAsia="Times New Roman" w:hAnsi="Times New Roman" w:cs="Times New Roman"/>
          <w:sz w:val="24"/>
          <w:szCs w:val="24"/>
          <w:bdr w:val="none" w:sz="0" w:space="0" w:color="auto" w:frame="1"/>
        </w:rPr>
        <w:t xml:space="preserve"> образовательного и воспитательного процесса осуществляется ежегодно, в течение учебного года планы корректируются и изменяются по мере необходимости.</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Экологическое образование формирует следующие ключевые компетентности:</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 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 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Реализация целей и задач экологического образования и воспитания возможна при создании в Школе целостной системы такого образования, включающей три этапа, которые соответствуют периодам начальной (I-IV) классы, основной общей (V-IX классы) и средней (полной) (</w:t>
      </w:r>
      <w:proofErr w:type="gramStart"/>
      <w:r w:rsidRPr="00260ADF">
        <w:rPr>
          <w:rFonts w:ascii="Times New Roman" w:eastAsia="Times New Roman" w:hAnsi="Times New Roman" w:cs="Times New Roman"/>
          <w:sz w:val="24"/>
          <w:szCs w:val="24"/>
          <w:bdr w:val="none" w:sz="0" w:space="0" w:color="auto" w:frame="1"/>
        </w:rPr>
        <w:t>Х</w:t>
      </w:r>
      <w:proofErr w:type="gramEnd"/>
      <w:r w:rsidRPr="00260ADF">
        <w:rPr>
          <w:rFonts w:ascii="Times New Roman" w:eastAsia="Times New Roman" w:hAnsi="Times New Roman" w:cs="Times New Roman"/>
          <w:sz w:val="24"/>
          <w:szCs w:val="24"/>
          <w:bdr w:val="none" w:sz="0" w:space="0" w:color="auto" w:frame="1"/>
        </w:rPr>
        <w:t xml:space="preserve">-XI классы) школы. Целостность системы обеспечивается единством учебных и воспитательных требований, преемственностью содержания экологического образования на каждом из этапов, а также единством </w:t>
      </w:r>
      <w:proofErr w:type="gramStart"/>
      <w:r w:rsidRPr="00260ADF">
        <w:rPr>
          <w:rFonts w:ascii="Times New Roman" w:eastAsia="Times New Roman" w:hAnsi="Times New Roman" w:cs="Times New Roman"/>
          <w:sz w:val="24"/>
          <w:szCs w:val="24"/>
          <w:bdr w:val="none" w:sz="0" w:space="0" w:color="auto" w:frame="1"/>
        </w:rPr>
        <w:t>методических подходов</w:t>
      </w:r>
      <w:proofErr w:type="gramEnd"/>
      <w:r w:rsidRPr="00260ADF">
        <w:rPr>
          <w:rFonts w:ascii="Times New Roman" w:eastAsia="Times New Roman" w:hAnsi="Times New Roman" w:cs="Times New Roman"/>
          <w:sz w:val="24"/>
          <w:szCs w:val="24"/>
          <w:bdr w:val="none" w:sz="0" w:space="0" w:color="auto" w:frame="1"/>
        </w:rPr>
        <w:t>. Основное содержание экологического образования на каждом этапе строится с учетом возрастных особенностей учащихся.</w:t>
      </w:r>
    </w:p>
    <w:p w:rsidR="003031D4" w:rsidRPr="00260ADF" w:rsidRDefault="003031D4" w:rsidP="00260ADF">
      <w:pPr>
        <w:shd w:val="clear" w:color="auto" w:fill="FFFFFF"/>
        <w:spacing w:after="0" w:line="240" w:lineRule="auto"/>
        <w:jc w:val="both"/>
        <w:textAlignment w:val="baseline"/>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bdr w:val="none" w:sz="0" w:space="0" w:color="auto" w:frame="1"/>
        </w:rPr>
        <w:t>Основой методической реализации программы предполагается сочетание практической деятельности школьников с усвоением ими научных знаний в доступной форме.</w:t>
      </w:r>
    </w:p>
    <w:p w:rsidR="008F7811" w:rsidRPr="00260ADF" w:rsidRDefault="008F7811"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8F7811" w:rsidRPr="00260ADF" w:rsidRDefault="008F7811"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457C4B" w:rsidRPr="00260ADF" w:rsidRDefault="008400E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b/>
          <w:sz w:val="24"/>
          <w:szCs w:val="24"/>
        </w:rPr>
        <w:t>П.19.7. Стандарта НОО дополнить содержание следующим:</w:t>
      </w:r>
      <w:proofErr w:type="gramStart"/>
      <w:r w:rsidR="00845028" w:rsidRPr="00260ADF">
        <w:rPr>
          <w:rFonts w:ascii="Times New Roman" w:hAnsi="Times New Roman" w:cs="Times New Roman"/>
          <w:sz w:val="24"/>
          <w:szCs w:val="24"/>
        </w:rPr>
        <w:t xml:space="preserve"> .</w:t>
      </w:r>
      <w:proofErr w:type="gramEnd"/>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w:t>
      </w:r>
      <w:r w:rsidRPr="00260ADF">
        <w:rPr>
          <w:rFonts w:ascii="Times New Roman" w:hAnsi="Times New Roman" w:cs="Times New Roman"/>
          <w:b/>
          <w:sz w:val="24"/>
          <w:szCs w:val="24"/>
        </w:rPr>
        <w:t>Система комплексного психолого-медико-педагогического сопровождения детей с ОВЗ в условиях образовательного процесса, включающего ПМП обследование детей с целью выявления их особых образовательных потребностей, мониторинг динамики развития детей, их успешности в освоении ООП НОО, корректировку коррекционных мероприятий:</w:t>
      </w:r>
      <w:r w:rsidRPr="00260ADF">
        <w:rPr>
          <w:rFonts w:ascii="Times New Roman" w:hAnsi="Times New Roman" w:cs="Times New Roman"/>
          <w:sz w:val="24"/>
          <w:szCs w:val="24"/>
        </w:rPr>
        <w:t xml:space="preserve"> В школе создан психолого-медико-педагогический консилиум, в задачи которого входит: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осуществление психолого-педагогическими диагностики для раннего выявления различного рода проблем у детей, определения причин их возникновения и поиска наиболее эффективных способов их профилактики и преодоления</w:t>
      </w:r>
      <w:proofErr w:type="gramStart"/>
      <w:r w:rsidRPr="00260ADF">
        <w:rPr>
          <w:rFonts w:ascii="Times New Roman" w:hAnsi="Times New Roman" w:cs="Times New Roman"/>
          <w:sz w:val="24"/>
          <w:szCs w:val="24"/>
        </w:rPr>
        <w:t>.</w:t>
      </w:r>
      <w:proofErr w:type="gramEnd"/>
      <w:r w:rsidRPr="00260ADF">
        <w:rPr>
          <w:rFonts w:ascii="Times New Roman" w:hAnsi="Times New Roman" w:cs="Times New Roman"/>
          <w:sz w:val="24"/>
          <w:szCs w:val="24"/>
        </w:rPr>
        <w:t xml:space="preserve">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w:t>
      </w:r>
      <w:proofErr w:type="gramStart"/>
      <w:r w:rsidRPr="00260ADF">
        <w:rPr>
          <w:rFonts w:ascii="Times New Roman" w:hAnsi="Times New Roman" w:cs="Times New Roman"/>
          <w:sz w:val="24"/>
          <w:szCs w:val="24"/>
        </w:rPr>
        <w:t>о</w:t>
      </w:r>
      <w:proofErr w:type="gramEnd"/>
      <w:r w:rsidRPr="00260ADF">
        <w:rPr>
          <w:rFonts w:ascii="Times New Roman" w:hAnsi="Times New Roman" w:cs="Times New Roman"/>
          <w:sz w:val="24"/>
          <w:szCs w:val="24"/>
        </w:rPr>
        <w:t xml:space="preserve">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и воспитания.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оценка динамики в развитии детей;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w:t>
      </w:r>
      <w:proofErr w:type="gramStart"/>
      <w:r w:rsidRPr="00260ADF">
        <w:rPr>
          <w:rFonts w:ascii="Times New Roman" w:hAnsi="Times New Roman" w:cs="Times New Roman"/>
          <w:sz w:val="24"/>
          <w:szCs w:val="24"/>
        </w:rPr>
        <w:t xml:space="preserve">обеспечение преемственности в процессе обучения и сопровождения ребенка;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реализация индивидуальных образовательных маршрутов сопровождения, направленных на профилактику проблем в учебной, социальной и эмоционально-волевой сферах, сохранение здоровья учащихся;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осуществление информационной поддержки учащихся, учителей и родителей по проблемам в учебной, социальной и эмоциональной сферах;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подготовка и ведение документации, отражающей актуальное развитие ребенка, динамику его состояния, уровень школьной успешности.</w:t>
      </w:r>
      <w:proofErr w:type="gramEnd"/>
      <w:r w:rsidRPr="00260ADF">
        <w:rPr>
          <w:rFonts w:ascii="Times New Roman" w:hAnsi="Times New Roman" w:cs="Times New Roman"/>
          <w:sz w:val="24"/>
          <w:szCs w:val="24"/>
        </w:rPr>
        <w:t xml:space="preserve">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Целью психолого-педагогического сопровождения ребенка с ОВЗ, обучающегося в общеобразовательном </w:t>
      </w:r>
      <w:r w:rsidRPr="00260ADF">
        <w:rPr>
          <w:rFonts w:ascii="Times New Roman" w:hAnsi="Times New Roman" w:cs="Times New Roman"/>
          <w:sz w:val="24"/>
          <w:szCs w:val="24"/>
        </w:rPr>
        <w:lastRenderedPageBreak/>
        <w:t xml:space="preserve">учреждении, является обеспечение условий для оптимального развития ребенка, успешной интеграции его в социум. Психолого-педагогическое сопровождение учащихся включает: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диагностику </w:t>
      </w:r>
      <w:proofErr w:type="spellStart"/>
      <w:r w:rsidRPr="00260ADF">
        <w:rPr>
          <w:rFonts w:ascii="Times New Roman" w:hAnsi="Times New Roman" w:cs="Times New Roman"/>
          <w:sz w:val="24"/>
          <w:szCs w:val="24"/>
        </w:rPr>
        <w:t>когнитивно-познавательной</w:t>
      </w:r>
      <w:proofErr w:type="spellEnd"/>
      <w:r w:rsidRPr="00260ADF">
        <w:rPr>
          <w:rFonts w:ascii="Times New Roman" w:hAnsi="Times New Roman" w:cs="Times New Roman"/>
          <w:sz w:val="24"/>
          <w:szCs w:val="24"/>
        </w:rPr>
        <w:t xml:space="preserve"> сферы личности, педагогические наблюдения;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создание благоприятных социально-педагогических условий для развития личности, успешности обучения;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конкретную психолого-педагогическую помощь ребенку. Прием в школу детей с ограниченными возможностями здоровья осуществляется на основе заключения медико-психологической и педагогической комиссии, в котором указано, что ребенок может учиться в общеобразовательной школе. Переход детей из дошкольных образовательных учреждений в начальную школу является кризисным.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w:t>
      </w:r>
      <w:proofErr w:type="spellStart"/>
      <w:r w:rsidRPr="00260ADF">
        <w:rPr>
          <w:rFonts w:ascii="Times New Roman" w:hAnsi="Times New Roman" w:cs="Times New Roman"/>
          <w:sz w:val="24"/>
          <w:szCs w:val="24"/>
        </w:rPr>
        <w:t>дезадаптации</w:t>
      </w:r>
      <w:proofErr w:type="spellEnd"/>
      <w:r w:rsidRPr="00260ADF">
        <w:rPr>
          <w:rFonts w:ascii="Times New Roman" w:hAnsi="Times New Roman" w:cs="Times New Roman"/>
          <w:sz w:val="24"/>
          <w:szCs w:val="24"/>
        </w:rPr>
        <w:t xml:space="preserve">),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 Основными направлениями работы службы сопровождения в течение всего периода обучения являются: </w:t>
      </w:r>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Диагностика познавательной, мотивационной и эмоционально-волевой сфер личности учащихся. </w:t>
      </w:r>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Аналитическая работа. </w:t>
      </w:r>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 </w:t>
      </w:r>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Консультативная работа с педагогами, учащимися и родителями.</w:t>
      </w:r>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Профилактическая работа (реализация программ, направленных на решение проблем межличностного взаимодействия). </w:t>
      </w:r>
    </w:p>
    <w:p w:rsidR="008F7811"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Коррекционно-развивающая работа (индивидуальные и групповые занятия с учащимися, испытывающими трудности в школьной адаптации). 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w:t>
      </w:r>
      <w:proofErr w:type="gramStart"/>
      <w:r w:rsidRPr="00260ADF">
        <w:rPr>
          <w:rFonts w:ascii="Times New Roman" w:hAnsi="Times New Roman" w:cs="Times New Roman"/>
          <w:sz w:val="24"/>
          <w:szCs w:val="24"/>
        </w:rPr>
        <w:t>о-</w:t>
      </w:r>
      <w:proofErr w:type="gramEnd"/>
      <w:r w:rsidRPr="00260ADF">
        <w:rPr>
          <w:rFonts w:ascii="Times New Roman" w:hAnsi="Times New Roman" w:cs="Times New Roman"/>
          <w:sz w:val="24"/>
          <w:szCs w:val="24"/>
        </w:rPr>
        <w:t xml:space="preserve"> 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p>
    <w:p w:rsidR="009A7D36"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b/>
          <w:sz w:val="24"/>
          <w:szCs w:val="24"/>
        </w:rPr>
        <w:t xml:space="preserve">Описание специальных условий обучения и воспитания детей с ОВЗ, в том числе </w:t>
      </w:r>
      <w:proofErr w:type="spellStart"/>
      <w:r w:rsidRPr="00260ADF">
        <w:rPr>
          <w:rFonts w:ascii="Times New Roman" w:hAnsi="Times New Roman" w:cs="Times New Roman"/>
          <w:b/>
          <w:sz w:val="24"/>
          <w:szCs w:val="24"/>
        </w:rPr>
        <w:t>безбарьерной</w:t>
      </w:r>
      <w:proofErr w:type="spellEnd"/>
      <w:r w:rsidRPr="00260ADF">
        <w:rPr>
          <w:rFonts w:ascii="Times New Roman" w:hAnsi="Times New Roman" w:cs="Times New Roman"/>
          <w:b/>
          <w:sz w:val="24"/>
          <w:szCs w:val="24"/>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r w:rsidR="009A7D36" w:rsidRPr="00260ADF">
        <w:rPr>
          <w:rFonts w:ascii="Times New Roman" w:hAnsi="Times New Roman" w:cs="Times New Roman"/>
          <w:sz w:val="24"/>
          <w:szCs w:val="24"/>
        </w:rPr>
        <w:t xml:space="preserve"> </w:t>
      </w:r>
    </w:p>
    <w:p w:rsidR="009A7D36"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Психолого-педагогическое обеспечение </w:t>
      </w:r>
    </w:p>
    <w:p w:rsidR="009A7D36"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обеспечение дифференцированных условий (оптимальный режим учебных нагрузок, </w:t>
      </w:r>
      <w:r w:rsidRPr="00260ADF">
        <w:rPr>
          <w:rFonts w:ascii="Times New Roman" w:hAnsi="Times New Roman" w:cs="Times New Roman"/>
          <w:sz w:val="24"/>
          <w:szCs w:val="24"/>
        </w:rPr>
        <w:lastRenderedPageBreak/>
        <w:t>вариативные формы получения образования и специализированной помощи) в соответствии с рекомендациями психолого-медико-педагогической комиссии, школьного медико-психолог</w:t>
      </w:r>
      <w:proofErr w:type="gramStart"/>
      <w:r w:rsidRPr="00260ADF">
        <w:rPr>
          <w:rFonts w:ascii="Times New Roman" w:hAnsi="Times New Roman" w:cs="Times New Roman"/>
          <w:sz w:val="24"/>
          <w:szCs w:val="24"/>
        </w:rPr>
        <w:t>о-</w:t>
      </w:r>
      <w:proofErr w:type="gramEnd"/>
      <w:r w:rsidRPr="00260ADF">
        <w:rPr>
          <w:rFonts w:ascii="Times New Roman" w:hAnsi="Times New Roman" w:cs="Times New Roman"/>
          <w:sz w:val="24"/>
          <w:szCs w:val="24"/>
        </w:rPr>
        <w:t xml:space="preserve"> педагогического консилиума.</w:t>
      </w:r>
    </w:p>
    <w:p w:rsidR="009A7D36"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w:t>
      </w:r>
    </w:p>
    <w:p w:rsidR="009A7D36"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w:t>
      </w:r>
      <w:proofErr w:type="gramStart"/>
      <w:r w:rsidRPr="00260ADF">
        <w:rPr>
          <w:rFonts w:ascii="Times New Roman" w:hAnsi="Times New Roman" w:cs="Times New Roman"/>
          <w:sz w:val="24"/>
          <w:szCs w:val="24"/>
        </w:rPr>
        <w:t xml:space="preserve">обеспечение специализированных условий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roofErr w:type="gramEnd"/>
    </w:p>
    <w:p w:rsidR="009A7D36"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обеспечение </w:t>
      </w:r>
      <w:proofErr w:type="spellStart"/>
      <w:r w:rsidRPr="00260ADF">
        <w:rPr>
          <w:rFonts w:ascii="Times New Roman" w:hAnsi="Times New Roman" w:cs="Times New Roman"/>
          <w:sz w:val="24"/>
          <w:szCs w:val="24"/>
        </w:rPr>
        <w:t>здоровьесберегающих</w:t>
      </w:r>
      <w:proofErr w:type="spellEnd"/>
      <w:r w:rsidRPr="00260ADF">
        <w:rPr>
          <w:rFonts w:ascii="Times New Roman" w:hAnsi="Times New Roman" w:cs="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w:t>
      </w:r>
      <w:r w:rsidR="009A7D36" w:rsidRPr="00260ADF">
        <w:rPr>
          <w:rFonts w:ascii="Times New Roman" w:hAnsi="Times New Roman" w:cs="Times New Roman"/>
          <w:sz w:val="24"/>
          <w:szCs w:val="24"/>
        </w:rPr>
        <w:t>л и норм);</w:t>
      </w:r>
    </w:p>
    <w:p w:rsidR="009A7D36"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обеспечение участия всех детей с ограниченными возможностями здоровья в проведении воспитательных, культурно-развлекательных, спортивно-оздоровительных и иных досуговых мероприятий; </w:t>
      </w:r>
    </w:p>
    <w:p w:rsidR="009A7D36"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развитие системы обучения и воспитания детей, имеющих сложные нарушения психического и (или</w:t>
      </w:r>
      <w:r w:rsidR="009A7D36" w:rsidRPr="00260ADF">
        <w:rPr>
          <w:rFonts w:ascii="Times New Roman" w:hAnsi="Times New Roman" w:cs="Times New Roman"/>
          <w:sz w:val="24"/>
          <w:szCs w:val="24"/>
        </w:rPr>
        <w:t xml:space="preserve">) физического развития. </w:t>
      </w:r>
    </w:p>
    <w:p w:rsidR="009A7D36"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b/>
          <w:sz w:val="24"/>
          <w:szCs w:val="24"/>
        </w:rPr>
        <w:t xml:space="preserve"> Программно-методическое обеспечение</w:t>
      </w:r>
    </w:p>
    <w:p w:rsidR="009A7D36" w:rsidRPr="00260ADF" w:rsidRDefault="009A7D36"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A7D36" w:rsidRPr="009A7D36" w:rsidRDefault="009A7D36"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9A7D36">
        <w:rPr>
          <w:rFonts w:ascii="Times New Roman" w:eastAsia="Calibri" w:hAnsi="Times New Roman" w:cs="Times New Roman"/>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w:t>
      </w:r>
      <w:r w:rsidRPr="009A7D36">
        <w:rPr>
          <w:rFonts w:ascii="Times New Roman" w:eastAsia="Calibri" w:hAnsi="Times New Roman" w:cs="Times New Roman"/>
          <w:sz w:val="24"/>
          <w:szCs w:val="24"/>
        </w:rPr>
        <w:softHyphen/>
        <w:t>нальной деятельности учителя, педагога-психолога, и др.</w:t>
      </w:r>
    </w:p>
    <w:p w:rsidR="009A7D36" w:rsidRPr="009A7D36" w:rsidRDefault="009A7D36"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9A7D36">
        <w:rPr>
          <w:rFonts w:ascii="Times New Roman" w:eastAsia="Calibri" w:hAnsi="Times New Roman" w:cs="Times New Roman"/>
          <w:spacing w:val="-1"/>
          <w:sz w:val="24"/>
          <w:szCs w:val="24"/>
        </w:rPr>
        <w:t xml:space="preserve">В случаях обучения детей с выраженными нарушениями психического и (или) </w:t>
      </w:r>
      <w:r w:rsidRPr="009A7D36">
        <w:rPr>
          <w:rFonts w:ascii="Times New Roman" w:eastAsia="Calibri" w:hAnsi="Times New Roman" w:cs="Times New Roman"/>
          <w:spacing w:val="-2"/>
          <w:sz w:val="24"/>
          <w:szCs w:val="24"/>
        </w:rPr>
        <w:t>физического развития по индивидуальному учебному плану используются специ</w:t>
      </w:r>
      <w:r w:rsidRPr="009A7D36">
        <w:rPr>
          <w:rFonts w:ascii="Times New Roman" w:eastAsia="Calibri" w:hAnsi="Times New Roman" w:cs="Times New Roman"/>
          <w:spacing w:val="-2"/>
          <w:sz w:val="24"/>
          <w:szCs w:val="24"/>
        </w:rPr>
        <w:softHyphen/>
      </w:r>
      <w:r w:rsidRPr="009A7D36">
        <w:rPr>
          <w:rFonts w:ascii="Times New Roman" w:eastAsia="Calibri" w:hAnsi="Times New Roman" w:cs="Times New Roman"/>
          <w:spacing w:val="-1"/>
          <w:sz w:val="24"/>
          <w:szCs w:val="24"/>
        </w:rPr>
        <w:t>альных (коррекционные) образовательные программы, учебники и учебные пособия</w:t>
      </w:r>
      <w:r w:rsidRPr="009A7D36">
        <w:rPr>
          <w:rFonts w:ascii="Times New Roman" w:eastAsia="Calibri" w:hAnsi="Times New Roman" w:cs="Times New Roman"/>
          <w:spacing w:val="-4"/>
          <w:sz w:val="24"/>
          <w:szCs w:val="24"/>
        </w:rPr>
        <w:t xml:space="preserve"> для   специальных   (коррекционных)   образовательных   учреждений   (соответствую</w:t>
      </w:r>
      <w:r w:rsidRPr="009A7D36">
        <w:rPr>
          <w:rFonts w:ascii="Times New Roman" w:eastAsia="Calibri" w:hAnsi="Times New Roman" w:cs="Times New Roman"/>
          <w:spacing w:val="-4"/>
          <w:sz w:val="24"/>
          <w:szCs w:val="24"/>
        </w:rPr>
        <w:softHyphen/>
      </w:r>
      <w:r w:rsidRPr="009A7D36">
        <w:rPr>
          <w:rFonts w:ascii="Times New Roman" w:eastAsia="Calibri" w:hAnsi="Times New Roman" w:cs="Times New Roman"/>
          <w:sz w:val="24"/>
          <w:szCs w:val="24"/>
        </w:rPr>
        <w:t>щего вида), в том числе цифровых образовательных ресурсов.</w:t>
      </w:r>
    </w:p>
    <w:p w:rsidR="009A7D36" w:rsidRPr="00260ADF" w:rsidRDefault="009A7D36"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A7D36"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Д</w:t>
      </w:r>
      <w:r w:rsidR="009A7D36" w:rsidRPr="00260ADF">
        <w:rPr>
          <w:rFonts w:ascii="Times New Roman" w:hAnsi="Times New Roman" w:cs="Times New Roman"/>
          <w:sz w:val="24"/>
          <w:szCs w:val="24"/>
        </w:rPr>
        <w:t>иагностический</w:t>
      </w:r>
      <w:r w:rsidRPr="00260ADF">
        <w:rPr>
          <w:rFonts w:ascii="Times New Roman" w:hAnsi="Times New Roman" w:cs="Times New Roman"/>
          <w:sz w:val="24"/>
          <w:szCs w:val="24"/>
        </w:rPr>
        <w:t xml:space="preserve"> </w:t>
      </w:r>
      <w:r w:rsidR="009A7D36" w:rsidRPr="00260ADF">
        <w:rPr>
          <w:rFonts w:ascii="Times New Roman" w:hAnsi="Times New Roman" w:cs="Times New Roman"/>
          <w:sz w:val="24"/>
          <w:szCs w:val="24"/>
        </w:rPr>
        <w:t xml:space="preserve"> инструментарий: </w:t>
      </w:r>
    </w:p>
    <w:p w:rsidR="009A7D36" w:rsidRPr="00260ADF" w:rsidRDefault="009A7D36"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1. Козырева Л.М. – Программно-методические материалы для логопедических занятий с младшими школьниками. – Ярославль, «Академия развития», 2006г.</w:t>
      </w:r>
    </w:p>
    <w:p w:rsidR="009A7D36" w:rsidRPr="00260ADF" w:rsidRDefault="009A7D36"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2. </w:t>
      </w:r>
      <w:proofErr w:type="spellStart"/>
      <w:r w:rsidRPr="00260ADF">
        <w:rPr>
          <w:rFonts w:ascii="Times New Roman" w:hAnsi="Times New Roman" w:cs="Times New Roman"/>
          <w:sz w:val="24"/>
          <w:szCs w:val="24"/>
        </w:rPr>
        <w:t>Ишимова</w:t>
      </w:r>
      <w:proofErr w:type="spellEnd"/>
      <w:r w:rsidRPr="00260ADF">
        <w:rPr>
          <w:rFonts w:ascii="Times New Roman" w:hAnsi="Times New Roman" w:cs="Times New Roman"/>
          <w:sz w:val="24"/>
          <w:szCs w:val="24"/>
        </w:rPr>
        <w:t xml:space="preserve"> О.А. - Логопедическая работа в школе</w:t>
      </w:r>
    </w:p>
    <w:p w:rsidR="009A7D36" w:rsidRPr="00260ADF" w:rsidRDefault="009A7D36"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3. </w:t>
      </w:r>
      <w:proofErr w:type="spellStart"/>
      <w:r w:rsidRPr="00260ADF">
        <w:rPr>
          <w:rFonts w:ascii="Times New Roman" w:hAnsi="Times New Roman" w:cs="Times New Roman"/>
          <w:sz w:val="24"/>
          <w:szCs w:val="24"/>
        </w:rPr>
        <w:t>Фотекова</w:t>
      </w:r>
      <w:proofErr w:type="spellEnd"/>
      <w:r w:rsidRPr="00260ADF">
        <w:rPr>
          <w:rFonts w:ascii="Times New Roman" w:hAnsi="Times New Roman" w:cs="Times New Roman"/>
          <w:sz w:val="24"/>
          <w:szCs w:val="24"/>
        </w:rPr>
        <w:t xml:space="preserve"> Т.А. - Диагностика детей младшего школьного возраста </w:t>
      </w:r>
    </w:p>
    <w:p w:rsidR="009A7D36" w:rsidRPr="00260ADF" w:rsidRDefault="009A7D36"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4. Иншакова О.Б. – Альбом для логопеда. – М.: «</w:t>
      </w:r>
      <w:proofErr w:type="spellStart"/>
      <w:r w:rsidRPr="00260ADF">
        <w:rPr>
          <w:rFonts w:ascii="Times New Roman" w:hAnsi="Times New Roman" w:cs="Times New Roman"/>
          <w:sz w:val="24"/>
          <w:szCs w:val="24"/>
        </w:rPr>
        <w:t>Владос</w:t>
      </w:r>
      <w:proofErr w:type="spellEnd"/>
      <w:r w:rsidRPr="00260ADF">
        <w:rPr>
          <w:rFonts w:ascii="Times New Roman" w:hAnsi="Times New Roman" w:cs="Times New Roman"/>
          <w:sz w:val="24"/>
          <w:szCs w:val="24"/>
        </w:rPr>
        <w:t xml:space="preserve">», 2003г. </w:t>
      </w:r>
    </w:p>
    <w:p w:rsidR="009A7D36" w:rsidRPr="00260ADF" w:rsidRDefault="009A7D36"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5. </w:t>
      </w:r>
      <w:proofErr w:type="spellStart"/>
      <w:r w:rsidRPr="00260ADF">
        <w:rPr>
          <w:rFonts w:ascii="Times New Roman" w:hAnsi="Times New Roman" w:cs="Times New Roman"/>
          <w:sz w:val="24"/>
          <w:szCs w:val="24"/>
        </w:rPr>
        <w:t>Стребелева</w:t>
      </w:r>
      <w:proofErr w:type="spellEnd"/>
      <w:r w:rsidRPr="00260ADF">
        <w:rPr>
          <w:rFonts w:ascii="Times New Roman" w:hAnsi="Times New Roman" w:cs="Times New Roman"/>
          <w:sz w:val="24"/>
          <w:szCs w:val="24"/>
        </w:rPr>
        <w:t xml:space="preserve"> Е.А. – </w:t>
      </w:r>
      <w:proofErr w:type="spellStart"/>
      <w:r w:rsidRPr="00260ADF">
        <w:rPr>
          <w:rFonts w:ascii="Times New Roman" w:hAnsi="Times New Roman" w:cs="Times New Roman"/>
          <w:sz w:val="24"/>
          <w:szCs w:val="24"/>
        </w:rPr>
        <w:t>Психолого-педагогичесая</w:t>
      </w:r>
      <w:proofErr w:type="spellEnd"/>
      <w:r w:rsidRPr="00260ADF">
        <w:rPr>
          <w:rFonts w:ascii="Times New Roman" w:hAnsi="Times New Roman" w:cs="Times New Roman"/>
          <w:sz w:val="24"/>
          <w:szCs w:val="24"/>
        </w:rPr>
        <w:t xml:space="preserve"> диагностика развития детей раннего и дошкольного возраста. – М.: «Просвещение», 2005г.</w:t>
      </w:r>
    </w:p>
    <w:p w:rsidR="009A7D36" w:rsidRPr="00260ADF" w:rsidRDefault="009A7D36"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6. </w:t>
      </w:r>
      <w:proofErr w:type="spellStart"/>
      <w:r w:rsidRPr="00260ADF">
        <w:rPr>
          <w:rFonts w:ascii="Times New Roman" w:hAnsi="Times New Roman" w:cs="Times New Roman"/>
          <w:sz w:val="24"/>
          <w:szCs w:val="24"/>
        </w:rPr>
        <w:t>Забрамная</w:t>
      </w:r>
      <w:proofErr w:type="spellEnd"/>
      <w:r w:rsidRPr="00260ADF">
        <w:rPr>
          <w:rFonts w:ascii="Times New Roman" w:hAnsi="Times New Roman" w:cs="Times New Roman"/>
          <w:sz w:val="24"/>
          <w:szCs w:val="24"/>
        </w:rPr>
        <w:t xml:space="preserve"> С.Д., Боровик О.В. – Практический материал для проведения </w:t>
      </w:r>
      <w:proofErr w:type="spellStart"/>
      <w:r w:rsidRPr="00260ADF">
        <w:rPr>
          <w:rFonts w:ascii="Times New Roman" w:hAnsi="Times New Roman" w:cs="Times New Roman"/>
          <w:sz w:val="24"/>
          <w:szCs w:val="24"/>
        </w:rPr>
        <w:t>психолог</w:t>
      </w:r>
      <w:proofErr w:type="gramStart"/>
      <w:r w:rsidRPr="00260ADF">
        <w:rPr>
          <w:rFonts w:ascii="Times New Roman" w:hAnsi="Times New Roman" w:cs="Times New Roman"/>
          <w:sz w:val="24"/>
          <w:szCs w:val="24"/>
        </w:rPr>
        <w:t>о</w:t>
      </w:r>
      <w:proofErr w:type="spellEnd"/>
      <w:r w:rsidRPr="00260ADF">
        <w:rPr>
          <w:rFonts w:ascii="Times New Roman" w:hAnsi="Times New Roman" w:cs="Times New Roman"/>
          <w:sz w:val="24"/>
          <w:szCs w:val="24"/>
        </w:rPr>
        <w:t>-</w:t>
      </w:r>
      <w:proofErr w:type="gramEnd"/>
      <w:r w:rsidRPr="00260ADF">
        <w:rPr>
          <w:rFonts w:ascii="Times New Roman" w:hAnsi="Times New Roman" w:cs="Times New Roman"/>
          <w:sz w:val="24"/>
          <w:szCs w:val="24"/>
        </w:rPr>
        <w:t xml:space="preserve"> </w:t>
      </w:r>
      <w:proofErr w:type="spellStart"/>
      <w:r w:rsidRPr="00260ADF">
        <w:rPr>
          <w:rFonts w:ascii="Times New Roman" w:hAnsi="Times New Roman" w:cs="Times New Roman"/>
          <w:sz w:val="24"/>
          <w:szCs w:val="24"/>
        </w:rPr>
        <w:t>педагогическиго</w:t>
      </w:r>
      <w:proofErr w:type="spellEnd"/>
      <w:r w:rsidRPr="00260ADF">
        <w:rPr>
          <w:rFonts w:ascii="Times New Roman" w:hAnsi="Times New Roman" w:cs="Times New Roman"/>
          <w:sz w:val="24"/>
          <w:szCs w:val="24"/>
        </w:rPr>
        <w:t xml:space="preserve"> обследования детей. – М.: «</w:t>
      </w:r>
      <w:proofErr w:type="spellStart"/>
      <w:r w:rsidRPr="00260ADF">
        <w:rPr>
          <w:rFonts w:ascii="Times New Roman" w:hAnsi="Times New Roman" w:cs="Times New Roman"/>
          <w:sz w:val="24"/>
          <w:szCs w:val="24"/>
        </w:rPr>
        <w:t>Владос</w:t>
      </w:r>
      <w:proofErr w:type="spellEnd"/>
      <w:r w:rsidRPr="00260ADF">
        <w:rPr>
          <w:rFonts w:ascii="Times New Roman" w:hAnsi="Times New Roman" w:cs="Times New Roman"/>
          <w:sz w:val="24"/>
          <w:szCs w:val="24"/>
        </w:rPr>
        <w:t>», 2005г</w:t>
      </w: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558B4" w:rsidRPr="000558B4" w:rsidRDefault="000558B4"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558B4">
        <w:rPr>
          <w:rFonts w:ascii="Times New Roman" w:eastAsia="Calibri" w:hAnsi="Times New Roman" w:cs="Times New Roman"/>
          <w:b/>
          <w:sz w:val="24"/>
          <w:szCs w:val="24"/>
        </w:rPr>
        <w:t>Материально-техническое обеспечение</w:t>
      </w:r>
      <w:r w:rsidRPr="000558B4">
        <w:rPr>
          <w:rFonts w:ascii="Times New Roman" w:eastAsia="Calibri" w:hAnsi="Times New Roman" w:cs="Times New Roman"/>
          <w:sz w:val="24"/>
          <w:szCs w:val="24"/>
        </w:rPr>
        <w:t xml:space="preserve"> заключается в обеспечении надлежа</w:t>
      </w:r>
      <w:r w:rsidRPr="000558B4">
        <w:rPr>
          <w:rFonts w:ascii="Times New Roman" w:eastAsia="Calibri" w:hAnsi="Times New Roman" w:cs="Times New Roman"/>
          <w:sz w:val="24"/>
          <w:szCs w:val="24"/>
        </w:rPr>
        <w:softHyphen/>
        <w:t>щей материально-технической базы, позволяющей создать адаптивную и коррекционно-развивающую среду школы.</w:t>
      </w:r>
    </w:p>
    <w:p w:rsidR="000558B4" w:rsidRPr="000558B4" w:rsidRDefault="000558B4"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558B4">
        <w:rPr>
          <w:rFonts w:ascii="Times New Roman" w:eastAsia="Calibri" w:hAnsi="Times New Roman" w:cs="Times New Roman"/>
          <w:sz w:val="24"/>
          <w:szCs w:val="24"/>
        </w:rPr>
        <w:t>Исходя из особенностей детей с ограниченными возможностями здоровья, по</w:t>
      </w:r>
      <w:r w:rsidRPr="000558B4">
        <w:rPr>
          <w:rFonts w:ascii="Times New Roman" w:eastAsia="Calibri" w:hAnsi="Times New Roman" w:cs="Times New Roman"/>
          <w:sz w:val="24"/>
          <w:szCs w:val="24"/>
        </w:rPr>
        <w:softHyphen/>
        <w:t>сещающими школу, необходимость в обеспечении возможности для беспрепятст</w:t>
      </w:r>
      <w:r w:rsidRPr="000558B4">
        <w:rPr>
          <w:rFonts w:ascii="Times New Roman" w:eastAsia="Calibri" w:hAnsi="Times New Roman" w:cs="Times New Roman"/>
          <w:sz w:val="24"/>
          <w:szCs w:val="24"/>
        </w:rPr>
        <w:softHyphen/>
        <w:t>венного доступа детей с недостатками физического развития в здания и помещения образовательного учреждения и организацию их пребывания и обучения в учреж</w:t>
      </w:r>
      <w:r w:rsidRPr="000558B4">
        <w:rPr>
          <w:rFonts w:ascii="Times New Roman" w:eastAsia="Calibri" w:hAnsi="Times New Roman" w:cs="Times New Roman"/>
          <w:sz w:val="24"/>
          <w:szCs w:val="24"/>
        </w:rPr>
        <w:softHyphen/>
        <w:t>дении имеются.</w:t>
      </w:r>
    </w:p>
    <w:p w:rsidR="000558B4" w:rsidRPr="000558B4" w:rsidRDefault="000558B4" w:rsidP="00260A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558B4">
        <w:rPr>
          <w:rFonts w:ascii="Times New Roman" w:eastAsia="Calibri" w:hAnsi="Times New Roman" w:cs="Times New Roman"/>
          <w:sz w:val="24"/>
          <w:szCs w:val="24"/>
        </w:rPr>
        <w:t xml:space="preserve">В школе имеются помещения для организации индивидуальных и групповых занятий, организации спортивных и массовых мероприятий, питания, обеспечения медицинского </w:t>
      </w:r>
      <w:r w:rsidRPr="000558B4">
        <w:rPr>
          <w:rFonts w:ascii="Times New Roman" w:eastAsia="Calibri" w:hAnsi="Times New Roman" w:cs="Times New Roman"/>
          <w:sz w:val="24"/>
          <w:szCs w:val="24"/>
        </w:rPr>
        <w:lastRenderedPageBreak/>
        <w:t>обслуживания, оздоровительных и лечебно-профилактических ме</w:t>
      </w:r>
      <w:r w:rsidRPr="000558B4">
        <w:rPr>
          <w:rFonts w:ascii="Times New Roman" w:eastAsia="Calibri" w:hAnsi="Times New Roman" w:cs="Times New Roman"/>
          <w:sz w:val="24"/>
          <w:szCs w:val="24"/>
        </w:rPr>
        <w:softHyphen/>
        <w:t>роприятий, хозяйственно-бытового и санитарно-гигиенического обслуживания.</w:t>
      </w: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558B4"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260ADF">
        <w:rPr>
          <w:rFonts w:ascii="Times New Roman" w:hAnsi="Times New Roman" w:cs="Times New Roman"/>
          <w:b/>
          <w:sz w:val="24"/>
          <w:szCs w:val="24"/>
        </w:rPr>
        <w:t>Информационное обеспечение</w:t>
      </w:r>
    </w:p>
    <w:p w:rsidR="000558B4"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w:t>
      </w:r>
      <w:proofErr w:type="gramStart"/>
      <w:r w:rsidRPr="00260ADF">
        <w:rPr>
          <w:rFonts w:ascii="Times New Roman" w:hAnsi="Times New Roman" w:cs="Times New Roman"/>
          <w:sz w:val="24"/>
          <w:szCs w:val="24"/>
        </w:rPr>
        <w:t>Необходимым условием реализации программы является создание системы широкого доступа детей с ОВЗ, родителей (законных представителей) к информационно-методическим фондам, сетевым источникам информации, предполагающим наличие методических пособий и рекомендаций по всем направлениям и видам деятельности, наглядных пособий (школьный сайт, школьная библиотека, сельская библиотека, кабинет информатики, наглядно-информационные стенды, распространение буклетов, брошюр, памяток).</w:t>
      </w:r>
      <w:proofErr w:type="gramEnd"/>
      <w:r w:rsidRPr="00260ADF">
        <w:rPr>
          <w:rFonts w:ascii="Times New Roman" w:hAnsi="Times New Roman" w:cs="Times New Roman"/>
          <w:sz w:val="24"/>
          <w:szCs w:val="24"/>
        </w:rPr>
        <w:t xml:space="preserve"> Кабинет ЛФК позволяет выполнять: </w:t>
      </w:r>
    </w:p>
    <w:p w:rsidR="000558B4"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укрепление здоровья, содействие правильному физическому развитию и закаливанию организма;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повышение функционального уровня органов и систем, ослабленных болезнью;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повышение физической и умственной работоспособности; </w:t>
      </w:r>
    </w:p>
    <w:p w:rsidR="000558B4"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формирование правильной осанки и её коррекция; </w:t>
      </w:r>
    </w:p>
    <w:p w:rsidR="000558B4"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обучение рациональному дыханию;</w:t>
      </w:r>
    </w:p>
    <w:p w:rsidR="000558B4"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освоение основных двигательных умений и навыков;</w:t>
      </w:r>
    </w:p>
    <w:p w:rsidR="000558B4"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воспитание морально-волевых качеств.</w:t>
      </w: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558B4"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w:t>
      </w:r>
      <w:r w:rsidR="000558B4" w:rsidRPr="00260ADF">
        <w:rPr>
          <w:rFonts w:ascii="Times New Roman" w:hAnsi="Times New Roman" w:cs="Times New Roman"/>
          <w:b/>
          <w:sz w:val="24"/>
          <w:szCs w:val="24"/>
        </w:rPr>
        <w:t xml:space="preserve">    </w:t>
      </w:r>
      <w:r w:rsidRPr="00260ADF">
        <w:rPr>
          <w:rFonts w:ascii="Times New Roman" w:hAnsi="Times New Roman" w:cs="Times New Roman"/>
          <w:b/>
          <w:sz w:val="24"/>
          <w:szCs w:val="24"/>
        </w:rPr>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ОУ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r w:rsidRPr="00260ADF">
        <w:rPr>
          <w:rFonts w:ascii="Times New Roman" w:hAnsi="Times New Roman" w:cs="Times New Roman"/>
          <w:sz w:val="24"/>
          <w:szCs w:val="24"/>
        </w:rPr>
        <w:t xml:space="preserve">: </w:t>
      </w:r>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многоаспектный анализ личностного и познавательного развития ребёнка;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260ADF">
        <w:rPr>
          <w:rFonts w:ascii="Times New Roman" w:hAnsi="Times New Roman" w:cs="Times New Roman"/>
          <w:sz w:val="24"/>
          <w:szCs w:val="24"/>
        </w:rPr>
        <w:t>эмоциональной-волевой</w:t>
      </w:r>
      <w:proofErr w:type="gramEnd"/>
      <w:r w:rsidRPr="00260ADF">
        <w:rPr>
          <w:rFonts w:ascii="Times New Roman" w:hAnsi="Times New Roman" w:cs="Times New Roman"/>
          <w:sz w:val="24"/>
          <w:szCs w:val="24"/>
        </w:rPr>
        <w:t xml:space="preserve"> и личностной сфер ребёнка.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Социальное партнёрство</w:t>
      </w:r>
      <w:proofErr w:type="gramStart"/>
      <w:r w:rsidRPr="00260ADF">
        <w:rPr>
          <w:rFonts w:ascii="Times New Roman" w:hAnsi="Times New Roman" w:cs="Times New Roman"/>
          <w:sz w:val="24"/>
          <w:szCs w:val="24"/>
        </w:rPr>
        <w:t xml:space="preserve"> В</w:t>
      </w:r>
      <w:proofErr w:type="gramEnd"/>
      <w:r w:rsidRPr="00260ADF">
        <w:rPr>
          <w:rFonts w:ascii="Times New Roman" w:hAnsi="Times New Roman" w:cs="Times New Roman"/>
          <w:sz w:val="24"/>
          <w:szCs w:val="24"/>
        </w:rPr>
        <w:t xml:space="preserve">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260ADF">
        <w:rPr>
          <w:rFonts w:ascii="Times New Roman" w:hAnsi="Times New Roman" w:cs="Times New Roman"/>
          <w:sz w:val="24"/>
          <w:szCs w:val="24"/>
        </w:rPr>
        <w:t>здоровьесбережения</w:t>
      </w:r>
      <w:proofErr w:type="spellEnd"/>
      <w:r w:rsidRPr="00260ADF">
        <w:rPr>
          <w:rFonts w:ascii="Times New Roman" w:hAnsi="Times New Roman" w:cs="Times New Roman"/>
          <w:sz w:val="24"/>
          <w:szCs w:val="24"/>
        </w:rPr>
        <w:t xml:space="preserve"> детей с ограниченными возможностями здоровья (Управление соц</w:t>
      </w:r>
      <w:proofErr w:type="gramStart"/>
      <w:r w:rsidRPr="00260ADF">
        <w:rPr>
          <w:rFonts w:ascii="Times New Roman" w:hAnsi="Times New Roman" w:cs="Times New Roman"/>
          <w:sz w:val="24"/>
          <w:szCs w:val="24"/>
        </w:rPr>
        <w:t>.з</w:t>
      </w:r>
      <w:proofErr w:type="gramEnd"/>
      <w:r w:rsidRPr="00260ADF">
        <w:rPr>
          <w:rFonts w:ascii="Times New Roman" w:hAnsi="Times New Roman" w:cs="Times New Roman"/>
          <w:sz w:val="24"/>
          <w:szCs w:val="24"/>
        </w:rPr>
        <w:t xml:space="preserve">ащиты населения, Отдел опеки и попечительства);159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взаимодействие со специалистами ПМПК, КДН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сотрудничество с родительской общественностью. 2.5.5. Планируемые результаты реализации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повышение уровня общего развития обучающихся;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восполнение пробелов предшествующего развития и обучения;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формирование недостаточно освоенных учебных умений и навыков;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коррекция отклонений в развитии познавательной сферы и речи;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повышение профессионального уровня педагогического коллектива по проблемам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коррекционной работы с учащимися с ОВЗ.</w:t>
      </w:r>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845028" w:rsidRPr="00260ADF" w:rsidRDefault="00845028"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b/>
          <w:sz w:val="24"/>
          <w:szCs w:val="24"/>
        </w:rPr>
        <w:t>Планируемые результаты реализации</w:t>
      </w:r>
      <w:r w:rsidRPr="00260ADF">
        <w:rPr>
          <w:rFonts w:ascii="Times New Roman" w:hAnsi="Times New Roman" w:cs="Times New Roman"/>
          <w:sz w:val="24"/>
          <w:szCs w:val="24"/>
        </w:rPr>
        <w:t xml:space="preserve"> </w:t>
      </w: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повышение уровня общего развития </w:t>
      </w:r>
      <w:proofErr w:type="gramStart"/>
      <w:r w:rsidRPr="00260ADF">
        <w:rPr>
          <w:rFonts w:ascii="Times New Roman" w:hAnsi="Times New Roman" w:cs="Times New Roman"/>
          <w:sz w:val="24"/>
          <w:szCs w:val="24"/>
        </w:rPr>
        <w:t>обучающихся</w:t>
      </w:r>
      <w:proofErr w:type="gramEnd"/>
      <w:r w:rsidRPr="00260ADF">
        <w:rPr>
          <w:rFonts w:ascii="Times New Roman" w:hAnsi="Times New Roman" w:cs="Times New Roman"/>
          <w:sz w:val="24"/>
          <w:szCs w:val="24"/>
        </w:rPr>
        <w:t xml:space="preserve">; </w:t>
      </w: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восполнение пробелов предшествующего развития и обучения;</w:t>
      </w: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t xml:space="preserve"> </w:t>
      </w: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формирование недостаточно освоенных учебных умений и навыков; </w:t>
      </w: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коррекция отклонений в развитии познавательной сферы и речи; </w:t>
      </w: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повышение профессионального уровня педагогического коллектива по проблемам </w:t>
      </w:r>
    </w:p>
    <w:p w:rsidR="00845028"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60ADF">
        <w:rPr>
          <w:rFonts w:ascii="Times New Roman" w:hAnsi="Times New Roman" w:cs="Times New Roman"/>
          <w:sz w:val="24"/>
          <w:szCs w:val="24"/>
        </w:rPr>
        <w:sym w:font="Symbol" w:char="F02D"/>
      </w:r>
      <w:r w:rsidRPr="00260ADF">
        <w:rPr>
          <w:rFonts w:ascii="Times New Roman" w:hAnsi="Times New Roman" w:cs="Times New Roman"/>
          <w:sz w:val="24"/>
          <w:szCs w:val="24"/>
        </w:rPr>
        <w:t xml:space="preserve"> коррекционной работы с учащимися с ОВЗ.</w:t>
      </w: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558B4" w:rsidRPr="00260ADF" w:rsidRDefault="000558B4" w:rsidP="00260ADF">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proofErr w:type="gramStart"/>
      <w:r w:rsidRPr="00260ADF">
        <w:rPr>
          <w:rFonts w:ascii="Times New Roman" w:hAnsi="Times New Roman" w:cs="Times New Roman"/>
          <w:b/>
          <w:sz w:val="24"/>
          <w:szCs w:val="24"/>
        </w:rPr>
        <w:t>П</w:t>
      </w:r>
      <w:proofErr w:type="gramEnd"/>
      <w:r w:rsidRPr="00260ADF">
        <w:rPr>
          <w:rFonts w:ascii="Times New Roman" w:hAnsi="Times New Roman" w:cs="Times New Roman"/>
          <w:b/>
          <w:sz w:val="24"/>
          <w:szCs w:val="24"/>
        </w:rPr>
        <w:t xml:space="preserve"> 19.10 Стандарта НОО </w:t>
      </w:r>
      <w:r w:rsidR="00457C4B" w:rsidRPr="00260ADF">
        <w:rPr>
          <w:rFonts w:ascii="Times New Roman" w:hAnsi="Times New Roman" w:cs="Times New Roman"/>
          <w:b/>
          <w:sz w:val="24"/>
          <w:szCs w:val="24"/>
        </w:rPr>
        <w:t xml:space="preserve">  дополнить следующим содержанием:</w:t>
      </w:r>
    </w:p>
    <w:p w:rsidR="00457C4B" w:rsidRPr="00260ADF" w:rsidRDefault="00457C4B" w:rsidP="00260ADF">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p>
    <w:p w:rsidR="00457C4B" w:rsidRPr="00457C4B" w:rsidRDefault="00457C4B" w:rsidP="00260ADF">
      <w:pPr>
        <w:spacing w:line="240" w:lineRule="auto"/>
        <w:ind w:firstLine="708"/>
        <w:rPr>
          <w:rFonts w:ascii="Times New Roman" w:eastAsia="Calibri" w:hAnsi="Times New Roman" w:cs="Times New Roman"/>
          <w:b/>
          <w:spacing w:val="15"/>
          <w:sz w:val="24"/>
          <w:szCs w:val="24"/>
          <w:lang w:eastAsia="en-US"/>
        </w:rPr>
      </w:pPr>
      <w:r w:rsidRPr="00457C4B">
        <w:rPr>
          <w:rFonts w:ascii="Times New Roman" w:eastAsia="Calibri" w:hAnsi="Times New Roman" w:cs="Times New Roman"/>
          <w:b/>
          <w:spacing w:val="15"/>
          <w:sz w:val="24"/>
          <w:szCs w:val="24"/>
          <w:lang w:eastAsia="en-US"/>
        </w:rPr>
        <w:t xml:space="preserve">Недельное распределение учебного времени, отводимого на освоение содержания внеурочной деятельности по классам, направлениям развития личности </w:t>
      </w:r>
      <w:proofErr w:type="gramStart"/>
      <w:r w:rsidRPr="00457C4B">
        <w:rPr>
          <w:rFonts w:ascii="Times New Roman" w:eastAsia="Calibri" w:hAnsi="Times New Roman" w:cs="Times New Roman"/>
          <w:b/>
          <w:spacing w:val="15"/>
          <w:sz w:val="24"/>
          <w:szCs w:val="24"/>
          <w:lang w:eastAsia="en-US"/>
        </w:rPr>
        <w:t>обучающихся</w:t>
      </w:r>
      <w:proofErr w:type="gram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
        <w:gridCol w:w="2112"/>
        <w:gridCol w:w="870"/>
        <w:gridCol w:w="838"/>
        <w:gridCol w:w="2846"/>
        <w:gridCol w:w="2058"/>
      </w:tblGrid>
      <w:tr w:rsidR="00457C4B" w:rsidRPr="00260ADF" w:rsidTr="00457C4B">
        <w:trPr>
          <w:trHeight w:val="470"/>
        </w:trPr>
        <w:tc>
          <w:tcPr>
            <w:tcW w:w="442"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w:t>
            </w:r>
            <w:proofErr w:type="spellStart"/>
            <w:r w:rsidRPr="00457C4B">
              <w:rPr>
                <w:rFonts w:ascii="Times New Roman" w:eastAsia="Calibri" w:hAnsi="Times New Roman" w:cs="Times New Roman"/>
                <w:sz w:val="24"/>
                <w:szCs w:val="24"/>
                <w:lang w:eastAsia="en-US"/>
              </w:rPr>
              <w:t>пп</w:t>
            </w:r>
            <w:proofErr w:type="spellEnd"/>
          </w:p>
        </w:tc>
        <w:tc>
          <w:tcPr>
            <w:tcW w:w="1103"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Наименование дисциплины</w:t>
            </w:r>
          </w:p>
        </w:tc>
        <w:tc>
          <w:tcPr>
            <w:tcW w:w="454"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Количество часов</w:t>
            </w:r>
          </w:p>
        </w:tc>
        <w:tc>
          <w:tcPr>
            <w:tcW w:w="438"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Класс</w:t>
            </w:r>
          </w:p>
        </w:tc>
        <w:tc>
          <w:tcPr>
            <w:tcW w:w="1487"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Направление развития</w:t>
            </w:r>
          </w:p>
        </w:tc>
        <w:tc>
          <w:tcPr>
            <w:tcW w:w="1075"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Преподаватель</w:t>
            </w:r>
          </w:p>
        </w:tc>
      </w:tr>
      <w:tr w:rsidR="00457C4B" w:rsidRPr="00260ADF" w:rsidTr="00457C4B">
        <w:tc>
          <w:tcPr>
            <w:tcW w:w="442"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1.</w:t>
            </w:r>
          </w:p>
        </w:tc>
        <w:tc>
          <w:tcPr>
            <w:tcW w:w="1103"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«Крепыш»</w:t>
            </w:r>
          </w:p>
        </w:tc>
        <w:tc>
          <w:tcPr>
            <w:tcW w:w="454"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1 час</w:t>
            </w:r>
          </w:p>
        </w:tc>
        <w:tc>
          <w:tcPr>
            <w:tcW w:w="438" w:type="pct"/>
          </w:tcPr>
          <w:p w:rsidR="00457C4B" w:rsidRPr="00457C4B" w:rsidRDefault="00457C4B" w:rsidP="00260ADF">
            <w:pPr>
              <w:spacing w:after="0" w:line="240" w:lineRule="auto"/>
              <w:jc w:val="center"/>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4</w:t>
            </w:r>
          </w:p>
        </w:tc>
        <w:tc>
          <w:tcPr>
            <w:tcW w:w="1487" w:type="pct"/>
          </w:tcPr>
          <w:p w:rsidR="00457C4B" w:rsidRPr="00457C4B" w:rsidRDefault="00457C4B" w:rsidP="00260ADF">
            <w:pPr>
              <w:spacing w:after="0" w:line="240" w:lineRule="auto"/>
              <w:rPr>
                <w:rFonts w:ascii="Times New Roman" w:eastAsia="Calibri" w:hAnsi="Times New Roman" w:cs="Times New Roman"/>
                <w:b/>
                <w:sz w:val="24"/>
                <w:szCs w:val="24"/>
                <w:lang w:eastAsia="en-US"/>
              </w:rPr>
            </w:pPr>
            <w:r w:rsidRPr="00457C4B">
              <w:rPr>
                <w:rFonts w:ascii="Times New Roman" w:eastAsia="Calibri" w:hAnsi="Times New Roman" w:cs="Times New Roman"/>
                <w:b/>
                <w:sz w:val="24"/>
                <w:szCs w:val="24"/>
                <w:lang w:eastAsia="en-US"/>
              </w:rPr>
              <w:t>Спортивно-оздоровительное</w:t>
            </w:r>
          </w:p>
        </w:tc>
        <w:tc>
          <w:tcPr>
            <w:tcW w:w="1075"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 </w:t>
            </w:r>
            <w:proofErr w:type="spellStart"/>
            <w:r w:rsidRPr="00457C4B">
              <w:rPr>
                <w:rFonts w:ascii="Times New Roman" w:eastAsia="Calibri" w:hAnsi="Times New Roman" w:cs="Times New Roman"/>
                <w:sz w:val="24"/>
                <w:szCs w:val="24"/>
                <w:lang w:eastAsia="en-US"/>
              </w:rPr>
              <w:t>Калимуллин</w:t>
            </w:r>
            <w:proofErr w:type="spellEnd"/>
            <w:r w:rsidRPr="00457C4B">
              <w:rPr>
                <w:rFonts w:ascii="Times New Roman" w:eastAsia="Calibri" w:hAnsi="Times New Roman" w:cs="Times New Roman"/>
                <w:sz w:val="24"/>
                <w:szCs w:val="24"/>
                <w:lang w:eastAsia="en-US"/>
              </w:rPr>
              <w:t xml:space="preserve"> Г.К</w:t>
            </w:r>
          </w:p>
        </w:tc>
      </w:tr>
      <w:tr w:rsidR="00457C4B" w:rsidRPr="00260ADF" w:rsidTr="00457C4B">
        <w:tc>
          <w:tcPr>
            <w:tcW w:w="442"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2.</w:t>
            </w:r>
          </w:p>
        </w:tc>
        <w:tc>
          <w:tcPr>
            <w:tcW w:w="1103"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  По пути к грамотности</w:t>
            </w:r>
          </w:p>
        </w:tc>
        <w:tc>
          <w:tcPr>
            <w:tcW w:w="454"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1 час</w:t>
            </w:r>
          </w:p>
        </w:tc>
        <w:tc>
          <w:tcPr>
            <w:tcW w:w="438" w:type="pct"/>
          </w:tcPr>
          <w:p w:rsidR="00457C4B" w:rsidRPr="00457C4B" w:rsidRDefault="00457C4B" w:rsidP="00260ADF">
            <w:pPr>
              <w:spacing w:after="0" w:line="240" w:lineRule="auto"/>
              <w:jc w:val="center"/>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2</w:t>
            </w:r>
          </w:p>
        </w:tc>
        <w:tc>
          <w:tcPr>
            <w:tcW w:w="1487"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proofErr w:type="spellStart"/>
            <w:r w:rsidRPr="00457C4B">
              <w:rPr>
                <w:rFonts w:ascii="Times New Roman" w:eastAsia="Calibri" w:hAnsi="Times New Roman" w:cs="Times New Roman"/>
                <w:sz w:val="24"/>
                <w:szCs w:val="24"/>
                <w:lang w:eastAsia="en-US"/>
              </w:rPr>
              <w:t>Общеинтеллектуальное</w:t>
            </w:r>
            <w:proofErr w:type="spellEnd"/>
          </w:p>
        </w:tc>
        <w:tc>
          <w:tcPr>
            <w:tcW w:w="1075"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  Ильясова З.Ф</w:t>
            </w:r>
          </w:p>
        </w:tc>
      </w:tr>
      <w:tr w:rsidR="00457C4B" w:rsidRPr="00260ADF" w:rsidTr="00457C4B">
        <w:tc>
          <w:tcPr>
            <w:tcW w:w="442"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3.</w:t>
            </w:r>
          </w:p>
        </w:tc>
        <w:tc>
          <w:tcPr>
            <w:tcW w:w="1103"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  Экономика </w:t>
            </w:r>
          </w:p>
        </w:tc>
        <w:tc>
          <w:tcPr>
            <w:tcW w:w="454"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1 час</w:t>
            </w:r>
          </w:p>
        </w:tc>
        <w:tc>
          <w:tcPr>
            <w:tcW w:w="438" w:type="pct"/>
          </w:tcPr>
          <w:p w:rsidR="00457C4B" w:rsidRPr="00457C4B" w:rsidRDefault="00457C4B" w:rsidP="00260ADF">
            <w:pPr>
              <w:spacing w:after="0" w:line="240" w:lineRule="auto"/>
              <w:jc w:val="center"/>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1</w:t>
            </w:r>
          </w:p>
        </w:tc>
        <w:tc>
          <w:tcPr>
            <w:tcW w:w="1487" w:type="pct"/>
          </w:tcPr>
          <w:p w:rsidR="00457C4B" w:rsidRPr="00457C4B" w:rsidRDefault="00457C4B" w:rsidP="00260ADF">
            <w:pPr>
              <w:spacing w:after="0" w:line="240" w:lineRule="auto"/>
              <w:rPr>
                <w:rFonts w:ascii="Times New Roman" w:eastAsia="Calibri" w:hAnsi="Times New Roman" w:cs="Times New Roman"/>
                <w:b/>
                <w:sz w:val="24"/>
                <w:szCs w:val="24"/>
                <w:lang w:eastAsia="en-US"/>
              </w:rPr>
            </w:pPr>
            <w:r w:rsidRPr="00457C4B">
              <w:rPr>
                <w:rFonts w:ascii="Times New Roman" w:eastAsia="Calibri" w:hAnsi="Times New Roman" w:cs="Times New Roman"/>
                <w:b/>
                <w:sz w:val="24"/>
                <w:szCs w:val="24"/>
                <w:lang w:eastAsia="en-US"/>
              </w:rPr>
              <w:t xml:space="preserve">Социальное </w:t>
            </w:r>
          </w:p>
        </w:tc>
        <w:tc>
          <w:tcPr>
            <w:tcW w:w="1075"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 </w:t>
            </w:r>
            <w:proofErr w:type="spellStart"/>
            <w:r w:rsidRPr="00457C4B">
              <w:rPr>
                <w:rFonts w:ascii="Times New Roman" w:eastAsia="Calibri" w:hAnsi="Times New Roman" w:cs="Times New Roman"/>
                <w:sz w:val="24"/>
                <w:szCs w:val="24"/>
                <w:lang w:eastAsia="en-US"/>
              </w:rPr>
              <w:t>Зарипова</w:t>
            </w:r>
            <w:proofErr w:type="spellEnd"/>
            <w:proofErr w:type="gramStart"/>
            <w:r w:rsidRPr="00457C4B">
              <w:rPr>
                <w:rFonts w:ascii="Times New Roman" w:eastAsia="Calibri" w:hAnsi="Times New Roman" w:cs="Times New Roman"/>
                <w:sz w:val="24"/>
                <w:szCs w:val="24"/>
                <w:lang w:eastAsia="en-US"/>
              </w:rPr>
              <w:t xml:space="preserve"> А</w:t>
            </w:r>
            <w:proofErr w:type="gramEnd"/>
            <w:r w:rsidRPr="00457C4B">
              <w:rPr>
                <w:rFonts w:ascii="Times New Roman" w:eastAsia="Calibri" w:hAnsi="Times New Roman" w:cs="Times New Roman"/>
                <w:sz w:val="24"/>
                <w:szCs w:val="24"/>
                <w:lang w:eastAsia="en-US"/>
              </w:rPr>
              <w:t xml:space="preserve"> </w:t>
            </w:r>
            <w:proofErr w:type="spellStart"/>
            <w:r w:rsidRPr="00457C4B">
              <w:rPr>
                <w:rFonts w:ascii="Times New Roman" w:eastAsia="Calibri" w:hAnsi="Times New Roman" w:cs="Times New Roman"/>
                <w:sz w:val="24"/>
                <w:szCs w:val="24"/>
                <w:lang w:eastAsia="en-US"/>
              </w:rPr>
              <w:t>А</w:t>
            </w:r>
            <w:proofErr w:type="spellEnd"/>
          </w:p>
        </w:tc>
      </w:tr>
      <w:tr w:rsidR="00457C4B" w:rsidRPr="00260ADF" w:rsidTr="00457C4B">
        <w:trPr>
          <w:trHeight w:val="655"/>
        </w:trPr>
        <w:tc>
          <w:tcPr>
            <w:tcW w:w="442"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4.</w:t>
            </w:r>
          </w:p>
        </w:tc>
        <w:tc>
          <w:tcPr>
            <w:tcW w:w="1103"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 Край</w:t>
            </w:r>
            <w:proofErr w:type="gramStart"/>
            <w:r w:rsidRPr="00457C4B">
              <w:rPr>
                <w:rFonts w:ascii="Times New Roman" w:eastAsia="Calibri" w:hAnsi="Times New Roman" w:cs="Times New Roman"/>
                <w:sz w:val="24"/>
                <w:szCs w:val="24"/>
                <w:lang w:eastAsia="en-US"/>
              </w:rPr>
              <w:t xml:space="preserve"> ,</w:t>
            </w:r>
            <w:proofErr w:type="gramEnd"/>
            <w:r w:rsidRPr="00457C4B">
              <w:rPr>
                <w:rFonts w:ascii="Times New Roman" w:eastAsia="Calibri" w:hAnsi="Times New Roman" w:cs="Times New Roman"/>
                <w:sz w:val="24"/>
                <w:szCs w:val="24"/>
                <w:lang w:eastAsia="en-US"/>
              </w:rPr>
              <w:t xml:space="preserve"> в котором мы живем</w:t>
            </w:r>
          </w:p>
        </w:tc>
        <w:tc>
          <w:tcPr>
            <w:tcW w:w="454"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1 час</w:t>
            </w:r>
          </w:p>
        </w:tc>
        <w:tc>
          <w:tcPr>
            <w:tcW w:w="438" w:type="pct"/>
          </w:tcPr>
          <w:p w:rsidR="00457C4B" w:rsidRPr="00457C4B" w:rsidRDefault="00457C4B" w:rsidP="00260ADF">
            <w:pPr>
              <w:spacing w:after="0" w:line="240" w:lineRule="auto"/>
              <w:jc w:val="center"/>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3</w:t>
            </w:r>
          </w:p>
        </w:tc>
        <w:tc>
          <w:tcPr>
            <w:tcW w:w="1487"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Духовно-нравственное</w:t>
            </w:r>
          </w:p>
        </w:tc>
        <w:tc>
          <w:tcPr>
            <w:tcW w:w="1075"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   Юсупова С.М.</w:t>
            </w:r>
          </w:p>
        </w:tc>
      </w:tr>
      <w:tr w:rsidR="00457C4B" w:rsidRPr="00260ADF" w:rsidTr="00457C4B">
        <w:tc>
          <w:tcPr>
            <w:tcW w:w="442"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5</w:t>
            </w:r>
          </w:p>
        </w:tc>
        <w:tc>
          <w:tcPr>
            <w:tcW w:w="1103"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  Радуга</w:t>
            </w:r>
          </w:p>
        </w:tc>
        <w:tc>
          <w:tcPr>
            <w:tcW w:w="454"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1</w:t>
            </w:r>
          </w:p>
        </w:tc>
        <w:tc>
          <w:tcPr>
            <w:tcW w:w="438" w:type="pct"/>
          </w:tcPr>
          <w:p w:rsidR="00457C4B" w:rsidRPr="00457C4B" w:rsidRDefault="00457C4B" w:rsidP="00260ADF">
            <w:pPr>
              <w:spacing w:after="0" w:line="240" w:lineRule="auto"/>
              <w:jc w:val="center"/>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1-2</w:t>
            </w:r>
          </w:p>
        </w:tc>
        <w:tc>
          <w:tcPr>
            <w:tcW w:w="1487"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Общекультурное </w:t>
            </w:r>
          </w:p>
        </w:tc>
        <w:tc>
          <w:tcPr>
            <w:tcW w:w="1075" w:type="pct"/>
          </w:tcPr>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 </w:t>
            </w:r>
            <w:proofErr w:type="spellStart"/>
            <w:r w:rsidRPr="00457C4B">
              <w:rPr>
                <w:rFonts w:ascii="Times New Roman" w:eastAsia="Calibri" w:hAnsi="Times New Roman" w:cs="Times New Roman"/>
                <w:sz w:val="24"/>
                <w:szCs w:val="24"/>
                <w:lang w:eastAsia="en-US"/>
              </w:rPr>
              <w:t>Фаизова</w:t>
            </w:r>
            <w:proofErr w:type="spellEnd"/>
            <w:r w:rsidRPr="00457C4B">
              <w:rPr>
                <w:rFonts w:ascii="Times New Roman" w:eastAsia="Calibri" w:hAnsi="Times New Roman" w:cs="Times New Roman"/>
                <w:sz w:val="24"/>
                <w:szCs w:val="24"/>
                <w:lang w:eastAsia="en-US"/>
              </w:rPr>
              <w:t xml:space="preserve"> АУ</w:t>
            </w:r>
          </w:p>
        </w:tc>
      </w:tr>
    </w:tbl>
    <w:p w:rsidR="00457C4B" w:rsidRPr="00457C4B" w:rsidRDefault="00457C4B" w:rsidP="00260ADF">
      <w:pPr>
        <w:spacing w:line="240" w:lineRule="auto"/>
        <w:ind w:firstLine="708"/>
        <w:jc w:val="both"/>
        <w:rPr>
          <w:rFonts w:ascii="Times New Roman" w:eastAsia="Calibri" w:hAnsi="Times New Roman" w:cs="Times New Roman"/>
          <w:b/>
          <w:sz w:val="24"/>
          <w:szCs w:val="24"/>
          <w:lang w:eastAsia="en-US"/>
        </w:rPr>
      </w:pPr>
    </w:p>
    <w:p w:rsidR="00457C4B" w:rsidRPr="00260ADF" w:rsidRDefault="00457C4B" w:rsidP="00260ADF">
      <w:pPr>
        <w:spacing w:after="0" w:line="240" w:lineRule="auto"/>
        <w:ind w:firstLine="708"/>
        <w:rPr>
          <w:rFonts w:ascii="Times New Roman" w:eastAsia="Calibri" w:hAnsi="Times New Roman" w:cs="Times New Roman"/>
          <w:sz w:val="24"/>
          <w:szCs w:val="24"/>
          <w:lang w:eastAsia="en-US"/>
        </w:rPr>
      </w:pPr>
      <w:proofErr w:type="gramStart"/>
      <w:r w:rsidRPr="00260ADF">
        <w:rPr>
          <w:rFonts w:ascii="Times New Roman" w:eastAsia="Times New Roman" w:hAnsi="Times New Roman" w:cs="Times New Roman"/>
          <w:b/>
          <w:sz w:val="24"/>
          <w:szCs w:val="24"/>
        </w:rPr>
        <w:t>П</w:t>
      </w:r>
      <w:proofErr w:type="gramEnd"/>
      <w:r w:rsidRPr="00260ADF">
        <w:rPr>
          <w:rFonts w:ascii="Times New Roman" w:eastAsia="Times New Roman" w:hAnsi="Times New Roman" w:cs="Times New Roman"/>
          <w:b/>
          <w:sz w:val="24"/>
          <w:szCs w:val="24"/>
        </w:rPr>
        <w:t xml:space="preserve"> .19.10.1 Стандарта НОО дополнить следующим содержанием:</w:t>
      </w:r>
      <w:r w:rsidRPr="00260ADF">
        <w:rPr>
          <w:rFonts w:ascii="Times New Roman" w:eastAsia="Calibri" w:hAnsi="Times New Roman" w:cs="Times New Roman"/>
          <w:sz w:val="24"/>
          <w:szCs w:val="24"/>
        </w:rPr>
        <w:t xml:space="preserve"> </w:t>
      </w:r>
      <w:r w:rsidRPr="00260ADF">
        <w:rPr>
          <w:rFonts w:ascii="Times New Roman" w:eastAsia="Calibri" w:hAnsi="Times New Roman" w:cs="Times New Roman"/>
          <w:b/>
          <w:sz w:val="24"/>
          <w:szCs w:val="24"/>
          <w:lang w:eastAsia="en-US"/>
        </w:rPr>
        <w:t>Календарный учебный график</w:t>
      </w:r>
      <w:r w:rsidRPr="00260ADF">
        <w:rPr>
          <w:rFonts w:ascii="Times New Roman" w:eastAsia="Calibri" w:hAnsi="Times New Roman" w:cs="Times New Roman"/>
          <w:sz w:val="24"/>
          <w:szCs w:val="24"/>
          <w:lang w:eastAsia="en-US"/>
        </w:rPr>
        <w:t xml:space="preserve"> </w:t>
      </w:r>
    </w:p>
    <w:p w:rsidR="00457C4B" w:rsidRPr="00457C4B" w:rsidRDefault="00457C4B" w:rsidP="00260ADF">
      <w:pPr>
        <w:spacing w:after="0" w:line="240" w:lineRule="auto"/>
        <w:ind w:firstLine="708"/>
        <w:rPr>
          <w:rFonts w:ascii="Times New Roman" w:eastAsia="Calibri" w:hAnsi="Times New Roman" w:cs="Times New Roman"/>
          <w:b/>
          <w:sz w:val="24"/>
          <w:szCs w:val="24"/>
          <w:lang w:eastAsia="en-US"/>
        </w:rPr>
      </w:pPr>
      <w:r w:rsidRPr="00457C4B">
        <w:rPr>
          <w:rFonts w:ascii="Times New Roman" w:eastAsia="Calibri" w:hAnsi="Times New Roman" w:cs="Times New Roman"/>
          <w:sz w:val="24"/>
          <w:szCs w:val="24"/>
          <w:lang w:eastAsia="en-US"/>
        </w:rPr>
        <w:t xml:space="preserve">Годовой календарный учебный график является приложением к Учебному плану муниципального бюджетного общеобразовательного учреждения средняя общеобразовательная школа д. Абзаково  МР Учалинский район на 2015-2016 учебный год. </w:t>
      </w:r>
      <w:r w:rsidRPr="00457C4B">
        <w:rPr>
          <w:rFonts w:ascii="Times New Roman" w:eastAsia="Calibri" w:hAnsi="Times New Roman" w:cs="Times New Roman"/>
          <w:b/>
          <w:sz w:val="24"/>
          <w:szCs w:val="24"/>
          <w:lang w:eastAsia="en-US"/>
        </w:rPr>
        <w:t>График сформирован</w:t>
      </w:r>
      <w:r w:rsidRPr="00457C4B">
        <w:rPr>
          <w:rFonts w:ascii="Times New Roman" w:eastAsia="Calibri" w:hAnsi="Times New Roman" w:cs="Times New Roman"/>
          <w:sz w:val="24"/>
          <w:szCs w:val="24"/>
          <w:lang w:eastAsia="en-US"/>
        </w:rPr>
        <w:t xml:space="preserve"> в соответствии с нормативными документами, с учётом образовательной программы,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Годовой календарный учебный график является документом, регламентирующим организацию образовательного процесса.</w:t>
      </w:r>
    </w:p>
    <w:p w:rsidR="00457C4B" w:rsidRPr="00457C4B" w:rsidRDefault="00457C4B" w:rsidP="00260ADF">
      <w:pPr>
        <w:spacing w:after="0" w:line="240" w:lineRule="auto"/>
        <w:rPr>
          <w:rFonts w:ascii="Times New Roman" w:eastAsia="Calibri" w:hAnsi="Times New Roman" w:cs="Times New Roman"/>
          <w:b/>
          <w:sz w:val="24"/>
          <w:szCs w:val="24"/>
          <w:lang w:eastAsia="en-US"/>
        </w:rPr>
      </w:pPr>
      <w:r w:rsidRPr="00457C4B">
        <w:rPr>
          <w:rFonts w:ascii="Times New Roman" w:eastAsia="Calibri" w:hAnsi="Times New Roman" w:cs="Times New Roman"/>
          <w:b/>
          <w:sz w:val="24"/>
          <w:szCs w:val="24"/>
          <w:lang w:eastAsia="en-US"/>
        </w:rPr>
        <w:t>Организационно – педагогические условия</w:t>
      </w:r>
    </w:p>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Учебный план МБОУ СОШ  д. Абзаково  на 2015 – 2016 учебный год обеспечивает выполнение гигиенических требований к режиму образовательного процесса, установленных СанПиН 2.4.2.2821 – 10 «</w:t>
      </w:r>
      <w:proofErr w:type="spellStart"/>
      <w:r w:rsidRPr="00457C4B">
        <w:rPr>
          <w:rFonts w:ascii="Times New Roman" w:eastAsia="Calibri" w:hAnsi="Times New Roman" w:cs="Times New Roman"/>
          <w:sz w:val="24"/>
          <w:szCs w:val="24"/>
          <w:lang w:eastAsia="en-US"/>
        </w:rPr>
        <w:t>Санитарноэпидимиологические</w:t>
      </w:r>
      <w:proofErr w:type="spellEnd"/>
      <w:r w:rsidRPr="00457C4B">
        <w:rPr>
          <w:rFonts w:ascii="Times New Roman" w:eastAsia="Calibri" w:hAnsi="Times New Roman" w:cs="Times New Roman"/>
          <w:sz w:val="24"/>
          <w:szCs w:val="24"/>
          <w:lang w:eastAsia="en-US"/>
        </w:rPr>
        <w:t xml:space="preserve"> требования к условиям и организации обучения в общеобразовательных учреждениях» и предусматривает:</w:t>
      </w:r>
    </w:p>
    <w:p w:rsidR="00457C4B" w:rsidRPr="00457C4B" w:rsidRDefault="00457C4B" w:rsidP="00307D56">
      <w:pPr>
        <w:numPr>
          <w:ilvl w:val="0"/>
          <w:numId w:val="22"/>
        </w:num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4 – летний срок освоения образовательных программ начального общего </w:t>
      </w:r>
    </w:p>
    <w:p w:rsidR="00457C4B" w:rsidRPr="00457C4B" w:rsidRDefault="00457C4B" w:rsidP="00260ADF">
      <w:pPr>
        <w:spacing w:after="0" w:line="240" w:lineRule="auto"/>
        <w:ind w:left="720"/>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образования для 1 – 4-х классов;</w:t>
      </w:r>
    </w:p>
    <w:p w:rsidR="00457C4B" w:rsidRPr="00457C4B" w:rsidRDefault="00457C4B" w:rsidP="00307D56">
      <w:pPr>
        <w:numPr>
          <w:ilvl w:val="0"/>
          <w:numId w:val="22"/>
        </w:num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5 – летний срок освоения образовательных программ основного общего </w:t>
      </w:r>
    </w:p>
    <w:p w:rsidR="00457C4B" w:rsidRPr="00457C4B" w:rsidRDefault="00457C4B" w:rsidP="00260ADF">
      <w:pPr>
        <w:spacing w:after="0" w:line="240" w:lineRule="auto"/>
        <w:ind w:left="720"/>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образования для 5 – 9-х классов;</w:t>
      </w:r>
    </w:p>
    <w:p w:rsidR="00457C4B" w:rsidRPr="00457C4B" w:rsidRDefault="00457C4B" w:rsidP="00307D56">
      <w:pPr>
        <w:numPr>
          <w:ilvl w:val="0"/>
          <w:numId w:val="22"/>
        </w:num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2 – летний срок освоения образовательных программ среднего общего образования </w:t>
      </w:r>
    </w:p>
    <w:p w:rsidR="00457C4B" w:rsidRPr="00457C4B" w:rsidRDefault="00457C4B" w:rsidP="00260ADF">
      <w:pPr>
        <w:spacing w:after="0" w:line="240" w:lineRule="auto"/>
        <w:ind w:left="720"/>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lastRenderedPageBreak/>
        <w:t>для 10– 11-х классов</w:t>
      </w:r>
    </w:p>
    <w:p w:rsidR="00457C4B" w:rsidRPr="00457C4B" w:rsidRDefault="00457C4B" w:rsidP="00260ADF">
      <w:pPr>
        <w:spacing w:after="0" w:line="240" w:lineRule="auto"/>
        <w:ind w:left="720"/>
        <w:rPr>
          <w:rFonts w:ascii="Times New Roman" w:eastAsia="Calibri" w:hAnsi="Times New Roman" w:cs="Times New Roman"/>
          <w:sz w:val="24"/>
          <w:szCs w:val="24"/>
          <w:lang w:eastAsia="en-US"/>
        </w:rPr>
      </w:pPr>
    </w:p>
    <w:p w:rsidR="00457C4B" w:rsidRPr="00457C4B" w:rsidRDefault="00457C4B" w:rsidP="00260ADF">
      <w:pPr>
        <w:spacing w:after="0" w:line="240" w:lineRule="auto"/>
        <w:jc w:val="center"/>
        <w:rPr>
          <w:rFonts w:ascii="Times New Roman" w:eastAsia="Calibri" w:hAnsi="Times New Roman" w:cs="Times New Roman"/>
          <w:sz w:val="24"/>
          <w:szCs w:val="24"/>
          <w:lang w:eastAsia="en-US"/>
        </w:rPr>
      </w:pPr>
    </w:p>
    <w:p w:rsidR="00457C4B" w:rsidRPr="00457C4B" w:rsidRDefault="00457C4B" w:rsidP="00260ADF">
      <w:pPr>
        <w:spacing w:after="0" w:line="240" w:lineRule="auto"/>
        <w:jc w:val="center"/>
        <w:rPr>
          <w:rFonts w:ascii="Times New Roman" w:eastAsia="Calibri" w:hAnsi="Times New Roman" w:cs="Times New Roman"/>
          <w:b/>
          <w:color w:val="000000"/>
          <w:sz w:val="24"/>
          <w:szCs w:val="24"/>
          <w:lang w:eastAsia="en-US"/>
        </w:rPr>
      </w:pPr>
      <w:r w:rsidRPr="00457C4B">
        <w:rPr>
          <w:rFonts w:ascii="Times New Roman" w:eastAsia="Calibri" w:hAnsi="Times New Roman" w:cs="Times New Roman"/>
          <w:b/>
          <w:sz w:val="24"/>
          <w:szCs w:val="24"/>
          <w:lang w:eastAsia="en-US"/>
        </w:rPr>
        <w:t xml:space="preserve">2. </w:t>
      </w:r>
      <w:r w:rsidRPr="00457C4B">
        <w:rPr>
          <w:rFonts w:ascii="Times New Roman" w:eastAsia="Calibri" w:hAnsi="Times New Roman" w:cs="Times New Roman"/>
          <w:b/>
          <w:color w:val="000000"/>
          <w:sz w:val="24"/>
          <w:szCs w:val="24"/>
          <w:lang w:eastAsia="en-US"/>
        </w:rPr>
        <w:t xml:space="preserve">Продолжительность учебного года </w:t>
      </w:r>
    </w:p>
    <w:p w:rsidR="00457C4B" w:rsidRPr="00457C4B" w:rsidRDefault="00457C4B" w:rsidP="00260ADF">
      <w:pPr>
        <w:spacing w:after="0" w:line="240" w:lineRule="auto"/>
        <w:jc w:val="center"/>
        <w:rPr>
          <w:rFonts w:ascii="Times New Roman" w:eastAsia="Calibri" w:hAnsi="Times New Roman" w:cs="Times New Roman"/>
          <w:b/>
          <w:color w:val="000000"/>
          <w:sz w:val="24"/>
          <w:szCs w:val="24"/>
          <w:lang w:eastAsia="en-US"/>
        </w:rPr>
      </w:pP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Для 1,9,11 классов – 33 недели</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 xml:space="preserve">Для 2-8, 10 –х классов – 34 недели </w:t>
      </w:r>
    </w:p>
    <w:p w:rsidR="00457C4B" w:rsidRPr="00457C4B" w:rsidRDefault="00457C4B" w:rsidP="00260ADF">
      <w:pPr>
        <w:spacing w:after="0" w:line="240" w:lineRule="auto"/>
        <w:rPr>
          <w:rFonts w:ascii="Times New Roman" w:eastAsia="Calibri" w:hAnsi="Times New Roman" w:cs="Times New Roman"/>
          <w:color w:val="FF0000"/>
          <w:sz w:val="24"/>
          <w:szCs w:val="24"/>
          <w:lang w:eastAsia="en-US"/>
        </w:rPr>
      </w:pPr>
    </w:p>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Начало учебного года 1 сентября 2015 года</w:t>
      </w:r>
    </w:p>
    <w:p w:rsidR="00457C4B" w:rsidRPr="00457C4B" w:rsidRDefault="00457C4B" w:rsidP="00260ADF">
      <w:pPr>
        <w:spacing w:after="0" w:line="240" w:lineRule="auto"/>
        <w:rPr>
          <w:rFonts w:ascii="Times New Roman" w:eastAsia="Calibri" w:hAnsi="Times New Roman" w:cs="Times New Roman"/>
          <w:b/>
          <w:color w:val="FF0000"/>
          <w:sz w:val="24"/>
          <w:szCs w:val="24"/>
          <w:lang w:eastAsia="en-US"/>
        </w:rPr>
      </w:pPr>
    </w:p>
    <w:p w:rsidR="00457C4B" w:rsidRPr="00457C4B" w:rsidRDefault="00457C4B" w:rsidP="00260ADF">
      <w:pPr>
        <w:spacing w:after="0" w:line="240" w:lineRule="auto"/>
        <w:jc w:val="center"/>
        <w:rPr>
          <w:rFonts w:ascii="Times New Roman" w:eastAsia="Calibri" w:hAnsi="Times New Roman" w:cs="Times New Roman"/>
          <w:b/>
          <w:sz w:val="24"/>
          <w:szCs w:val="24"/>
          <w:lang w:eastAsia="en-US"/>
        </w:rPr>
      </w:pPr>
      <w:r w:rsidRPr="00457C4B">
        <w:rPr>
          <w:rFonts w:ascii="Times New Roman" w:eastAsia="Calibri" w:hAnsi="Times New Roman" w:cs="Times New Roman"/>
          <w:b/>
          <w:sz w:val="24"/>
          <w:szCs w:val="24"/>
          <w:lang w:eastAsia="en-US"/>
        </w:rPr>
        <w:t>3. Продолжительность учебных периодов</w:t>
      </w:r>
    </w:p>
    <w:p w:rsidR="00457C4B" w:rsidRPr="00457C4B" w:rsidRDefault="00457C4B" w:rsidP="00260ADF">
      <w:pPr>
        <w:spacing w:after="0" w:line="240" w:lineRule="auto"/>
        <w:jc w:val="center"/>
        <w:rPr>
          <w:rFonts w:ascii="Times New Roman" w:eastAsia="Calibri" w:hAnsi="Times New Roman" w:cs="Times New Roman"/>
          <w:b/>
          <w:sz w:val="24"/>
          <w:szCs w:val="24"/>
          <w:lang w:eastAsia="en-US"/>
        </w:rPr>
      </w:pPr>
    </w:p>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Для учащихся 1-9 классов учебный год делится на триместры, в каждом триместре по 2 модуля</w:t>
      </w:r>
    </w:p>
    <w:p w:rsidR="00457C4B" w:rsidRPr="00457C4B" w:rsidRDefault="00457C4B" w:rsidP="00260ADF">
      <w:pPr>
        <w:spacing w:after="0" w:line="240" w:lineRule="auto"/>
        <w:rPr>
          <w:rFonts w:ascii="Times New Roman" w:eastAsia="Calibri" w:hAnsi="Times New Roman" w:cs="Times New Roman"/>
          <w:sz w:val="24"/>
          <w:szCs w:val="24"/>
          <w:lang w:eastAsia="en-US"/>
        </w:rPr>
      </w:pPr>
    </w:p>
    <w:tbl>
      <w:tblPr>
        <w:tblW w:w="10065" w:type="dxa"/>
        <w:tblInd w:w="-282" w:type="dxa"/>
        <w:tblCellMar>
          <w:left w:w="0" w:type="dxa"/>
          <w:right w:w="0" w:type="dxa"/>
        </w:tblCellMar>
        <w:tblLook w:val="0420"/>
      </w:tblPr>
      <w:tblGrid>
        <w:gridCol w:w="1844"/>
        <w:gridCol w:w="1843"/>
        <w:gridCol w:w="2126"/>
        <w:gridCol w:w="2126"/>
        <w:gridCol w:w="2126"/>
      </w:tblGrid>
      <w:tr w:rsidR="00457C4B" w:rsidRPr="00457C4B" w:rsidTr="00260ADF">
        <w:trPr>
          <w:trHeight w:val="709"/>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триместры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Начало модуля</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Окончание модуля</w:t>
            </w:r>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jc w:val="center"/>
              <w:rPr>
                <w:rFonts w:ascii="Times New Roman" w:eastAsia="Times New Roman" w:hAnsi="Times New Roman" w:cs="Times New Roman"/>
                <w:b/>
                <w:i/>
                <w:sz w:val="24"/>
                <w:szCs w:val="24"/>
              </w:rPr>
            </w:pPr>
            <w:r w:rsidRPr="00457C4B">
              <w:rPr>
                <w:rFonts w:ascii="Times New Roman" w:eastAsia="Times New Roman" w:hAnsi="Times New Roman" w:cs="Times New Roman"/>
                <w:b/>
                <w:bCs/>
                <w:i/>
                <w:kern w:val="24"/>
                <w:sz w:val="24"/>
                <w:szCs w:val="24"/>
              </w:rPr>
              <w:t>каникулы</w:t>
            </w:r>
          </w:p>
        </w:tc>
        <w:tc>
          <w:tcPr>
            <w:tcW w:w="2126" w:type="dxa"/>
            <w:tcBorders>
              <w:top w:val="single" w:sz="8" w:space="0" w:color="000000"/>
              <w:left w:val="single" w:sz="8" w:space="0" w:color="000000"/>
              <w:bottom w:val="single" w:sz="8" w:space="0" w:color="000000"/>
              <w:right w:val="single" w:sz="4" w:space="0" w:color="auto"/>
            </w:tcBorders>
          </w:tcPr>
          <w:p w:rsidR="00457C4B" w:rsidRPr="00457C4B" w:rsidRDefault="00457C4B" w:rsidP="00260ADF">
            <w:pPr>
              <w:spacing w:after="0" w:line="240" w:lineRule="auto"/>
              <w:jc w:val="center"/>
              <w:rPr>
                <w:rFonts w:ascii="Times New Roman" w:eastAsia="Times New Roman" w:hAnsi="Times New Roman" w:cs="Times New Roman"/>
                <w:b/>
                <w:bCs/>
                <w:i/>
                <w:kern w:val="24"/>
                <w:sz w:val="24"/>
                <w:szCs w:val="24"/>
              </w:rPr>
            </w:pPr>
            <w:r w:rsidRPr="00457C4B">
              <w:rPr>
                <w:rFonts w:ascii="Times New Roman" w:eastAsia="Times New Roman" w:hAnsi="Times New Roman" w:cs="Times New Roman"/>
                <w:b/>
                <w:bCs/>
                <w:i/>
                <w:kern w:val="24"/>
                <w:sz w:val="24"/>
                <w:szCs w:val="24"/>
              </w:rPr>
              <w:t>Количество учебных недель</w:t>
            </w:r>
          </w:p>
        </w:tc>
      </w:tr>
      <w:tr w:rsidR="00457C4B" w:rsidRPr="00457C4B" w:rsidTr="00260ADF">
        <w:trPr>
          <w:trHeight w:val="692"/>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1 триместр</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1.09.2015</w:t>
            </w:r>
          </w:p>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9.10.2015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3.10.2015</w:t>
            </w:r>
          </w:p>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17.11.2015</w:t>
            </w:r>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bCs/>
                <w:i/>
                <w:kern w:val="24"/>
                <w:sz w:val="24"/>
                <w:szCs w:val="24"/>
              </w:rPr>
            </w:pPr>
            <w:r w:rsidRPr="00457C4B">
              <w:rPr>
                <w:rFonts w:ascii="Times New Roman" w:eastAsia="Times New Roman" w:hAnsi="Times New Roman" w:cs="Times New Roman"/>
                <w:b/>
                <w:bCs/>
                <w:i/>
                <w:kern w:val="24"/>
                <w:sz w:val="24"/>
                <w:szCs w:val="24"/>
              </w:rPr>
              <w:t>3.10.14  - 8.10.14</w:t>
            </w:r>
          </w:p>
          <w:p w:rsidR="00457C4B" w:rsidRPr="00457C4B" w:rsidRDefault="00457C4B" w:rsidP="00260ADF">
            <w:pPr>
              <w:spacing w:after="0" w:line="240" w:lineRule="auto"/>
              <w:rPr>
                <w:rFonts w:ascii="Times New Roman" w:eastAsia="Times New Roman" w:hAnsi="Times New Roman" w:cs="Times New Roman"/>
                <w:b/>
                <w:bCs/>
                <w:i/>
                <w:kern w:val="24"/>
                <w:sz w:val="24"/>
                <w:szCs w:val="24"/>
              </w:rPr>
            </w:pPr>
            <w:r w:rsidRPr="00260ADF">
              <w:rPr>
                <w:rFonts w:ascii="Times New Roman" w:eastAsia="Times New Roman" w:hAnsi="Times New Roman" w:cs="Times New Roman"/>
                <w:b/>
                <w:bCs/>
                <w:i/>
                <w:kern w:val="24"/>
                <w:sz w:val="24"/>
                <w:szCs w:val="24"/>
              </w:rPr>
              <w:t>18.11.15  -</w:t>
            </w:r>
            <w:r w:rsidRPr="00457C4B">
              <w:rPr>
                <w:rFonts w:ascii="Times New Roman" w:eastAsia="Times New Roman" w:hAnsi="Times New Roman" w:cs="Times New Roman"/>
                <w:b/>
                <w:bCs/>
                <w:i/>
                <w:kern w:val="24"/>
                <w:sz w:val="24"/>
                <w:szCs w:val="24"/>
              </w:rPr>
              <w:t>22.11.15</w:t>
            </w:r>
          </w:p>
        </w:tc>
        <w:tc>
          <w:tcPr>
            <w:tcW w:w="2126" w:type="dxa"/>
            <w:tcBorders>
              <w:top w:val="single" w:sz="8" w:space="0" w:color="000000"/>
              <w:left w:val="single" w:sz="8" w:space="0" w:color="000000"/>
              <w:bottom w:val="single" w:sz="8" w:space="0" w:color="000000"/>
              <w:right w:val="single" w:sz="4" w:space="0" w:color="auto"/>
            </w:tcBorders>
          </w:tcPr>
          <w:p w:rsidR="00457C4B" w:rsidRPr="00457C4B" w:rsidRDefault="00457C4B" w:rsidP="00260ADF">
            <w:pPr>
              <w:spacing w:after="0" w:line="240" w:lineRule="auto"/>
              <w:jc w:val="center"/>
              <w:rPr>
                <w:rFonts w:ascii="Times New Roman" w:eastAsia="Times New Roman" w:hAnsi="Times New Roman" w:cs="Times New Roman"/>
                <w:b/>
                <w:bCs/>
                <w:i/>
                <w:kern w:val="24"/>
                <w:sz w:val="24"/>
                <w:szCs w:val="24"/>
              </w:rPr>
            </w:pPr>
            <w:r w:rsidRPr="00457C4B">
              <w:rPr>
                <w:rFonts w:ascii="Times New Roman" w:eastAsia="Times New Roman" w:hAnsi="Times New Roman" w:cs="Times New Roman"/>
                <w:b/>
                <w:bCs/>
                <w:i/>
                <w:kern w:val="24"/>
                <w:sz w:val="24"/>
                <w:szCs w:val="24"/>
              </w:rPr>
              <w:t xml:space="preserve">5 </w:t>
            </w:r>
          </w:p>
          <w:p w:rsidR="00457C4B" w:rsidRPr="00457C4B" w:rsidRDefault="00457C4B" w:rsidP="00260ADF">
            <w:pPr>
              <w:spacing w:after="0" w:line="240" w:lineRule="auto"/>
              <w:jc w:val="center"/>
              <w:rPr>
                <w:rFonts w:ascii="Times New Roman" w:eastAsia="Times New Roman" w:hAnsi="Times New Roman" w:cs="Times New Roman"/>
                <w:b/>
                <w:bCs/>
                <w:i/>
                <w:kern w:val="24"/>
                <w:sz w:val="24"/>
                <w:szCs w:val="24"/>
              </w:rPr>
            </w:pPr>
            <w:r w:rsidRPr="00457C4B">
              <w:rPr>
                <w:rFonts w:ascii="Times New Roman" w:eastAsia="Times New Roman" w:hAnsi="Times New Roman" w:cs="Times New Roman"/>
                <w:b/>
                <w:bCs/>
                <w:i/>
                <w:kern w:val="24"/>
                <w:sz w:val="24"/>
                <w:szCs w:val="24"/>
              </w:rPr>
              <w:t xml:space="preserve">5 </w:t>
            </w:r>
          </w:p>
        </w:tc>
      </w:tr>
      <w:tr w:rsidR="00457C4B" w:rsidRPr="00457C4B" w:rsidTr="00260ADF">
        <w:trPr>
          <w:trHeight w:val="818"/>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2 триместр</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23.11.2015</w:t>
            </w:r>
          </w:p>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sz w:val="24"/>
                <w:szCs w:val="24"/>
              </w:rPr>
              <w:t>11</w:t>
            </w:r>
            <w:r w:rsidRPr="00457C4B">
              <w:rPr>
                <w:rFonts w:ascii="Times New Roman" w:eastAsia="Times New Roman" w:hAnsi="Times New Roman" w:cs="Times New Roman"/>
                <w:b/>
                <w:bCs/>
                <w:kern w:val="24"/>
                <w:sz w:val="24"/>
                <w:szCs w:val="24"/>
              </w:rPr>
              <w:t>.01.2016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30.12.2015</w:t>
            </w:r>
          </w:p>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18.02.2016</w:t>
            </w:r>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i/>
                <w:sz w:val="24"/>
                <w:szCs w:val="24"/>
              </w:rPr>
            </w:pPr>
            <w:r w:rsidRPr="00457C4B">
              <w:rPr>
                <w:rFonts w:ascii="Times New Roman" w:eastAsia="Times New Roman" w:hAnsi="Times New Roman" w:cs="Times New Roman"/>
                <w:b/>
                <w:bCs/>
                <w:i/>
                <w:kern w:val="24"/>
                <w:sz w:val="24"/>
                <w:szCs w:val="24"/>
              </w:rPr>
              <w:t>31.12.15  - 10.01.16</w:t>
            </w:r>
          </w:p>
          <w:p w:rsidR="00457C4B" w:rsidRPr="00457C4B" w:rsidRDefault="00457C4B" w:rsidP="00260ADF">
            <w:pPr>
              <w:spacing w:after="0" w:line="240" w:lineRule="auto"/>
              <w:rPr>
                <w:rFonts w:ascii="Times New Roman" w:eastAsia="Times New Roman" w:hAnsi="Times New Roman" w:cs="Times New Roman"/>
                <w:b/>
                <w:i/>
                <w:sz w:val="24"/>
                <w:szCs w:val="24"/>
              </w:rPr>
            </w:pPr>
            <w:r w:rsidRPr="00457C4B">
              <w:rPr>
                <w:rFonts w:ascii="Times New Roman" w:eastAsia="Times New Roman" w:hAnsi="Times New Roman" w:cs="Times New Roman"/>
                <w:b/>
                <w:bCs/>
                <w:i/>
                <w:kern w:val="24"/>
                <w:sz w:val="24"/>
                <w:szCs w:val="24"/>
              </w:rPr>
              <w:t>19.02.16 – 23.02.16</w:t>
            </w:r>
          </w:p>
        </w:tc>
        <w:tc>
          <w:tcPr>
            <w:tcW w:w="2126" w:type="dxa"/>
            <w:tcBorders>
              <w:top w:val="single" w:sz="8" w:space="0" w:color="000000"/>
              <w:left w:val="single" w:sz="8" w:space="0" w:color="000000"/>
              <w:bottom w:val="single" w:sz="8" w:space="0" w:color="000000"/>
              <w:right w:val="single" w:sz="4" w:space="0" w:color="auto"/>
            </w:tcBorders>
          </w:tcPr>
          <w:p w:rsidR="00457C4B" w:rsidRPr="00457C4B" w:rsidRDefault="00457C4B" w:rsidP="00260ADF">
            <w:pPr>
              <w:spacing w:after="0" w:line="240" w:lineRule="auto"/>
              <w:jc w:val="center"/>
              <w:rPr>
                <w:rFonts w:ascii="Times New Roman" w:eastAsia="Times New Roman" w:hAnsi="Times New Roman" w:cs="Times New Roman"/>
                <w:b/>
                <w:bCs/>
                <w:i/>
                <w:kern w:val="24"/>
                <w:sz w:val="24"/>
                <w:szCs w:val="24"/>
              </w:rPr>
            </w:pPr>
            <w:r w:rsidRPr="00457C4B">
              <w:rPr>
                <w:rFonts w:ascii="Times New Roman" w:eastAsia="Times New Roman" w:hAnsi="Times New Roman" w:cs="Times New Roman"/>
                <w:b/>
                <w:bCs/>
                <w:i/>
                <w:kern w:val="24"/>
                <w:sz w:val="24"/>
                <w:szCs w:val="24"/>
              </w:rPr>
              <w:t>5</w:t>
            </w:r>
          </w:p>
          <w:p w:rsidR="00457C4B" w:rsidRPr="00457C4B" w:rsidRDefault="00457C4B" w:rsidP="00260ADF">
            <w:pPr>
              <w:spacing w:after="0" w:line="240" w:lineRule="auto"/>
              <w:jc w:val="center"/>
              <w:rPr>
                <w:rFonts w:ascii="Times New Roman" w:eastAsia="Times New Roman" w:hAnsi="Times New Roman" w:cs="Times New Roman"/>
                <w:b/>
                <w:bCs/>
                <w:i/>
                <w:kern w:val="24"/>
                <w:sz w:val="24"/>
                <w:szCs w:val="24"/>
              </w:rPr>
            </w:pPr>
            <w:r w:rsidRPr="00457C4B">
              <w:rPr>
                <w:rFonts w:ascii="Times New Roman" w:eastAsia="Times New Roman" w:hAnsi="Times New Roman" w:cs="Times New Roman"/>
                <w:b/>
                <w:bCs/>
                <w:i/>
                <w:kern w:val="24"/>
                <w:sz w:val="24"/>
                <w:szCs w:val="24"/>
              </w:rPr>
              <w:t>6</w:t>
            </w:r>
          </w:p>
          <w:p w:rsidR="00457C4B" w:rsidRPr="00457C4B" w:rsidRDefault="00457C4B" w:rsidP="00260ADF">
            <w:pPr>
              <w:spacing w:after="0" w:line="240" w:lineRule="auto"/>
              <w:jc w:val="center"/>
              <w:rPr>
                <w:rFonts w:ascii="Times New Roman" w:eastAsia="Times New Roman" w:hAnsi="Times New Roman" w:cs="Times New Roman"/>
                <w:b/>
                <w:bCs/>
                <w:i/>
                <w:kern w:val="24"/>
                <w:sz w:val="24"/>
                <w:szCs w:val="24"/>
              </w:rPr>
            </w:pPr>
          </w:p>
        </w:tc>
      </w:tr>
      <w:tr w:rsidR="00457C4B" w:rsidRPr="00457C4B" w:rsidTr="00260ADF">
        <w:trPr>
          <w:trHeight w:val="846"/>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3 триместр</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24.02.2016</w:t>
            </w:r>
          </w:p>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11.04.2016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05.04.2016</w:t>
            </w:r>
          </w:p>
          <w:p w:rsidR="00457C4B" w:rsidRPr="00457C4B" w:rsidRDefault="00457C4B" w:rsidP="00260ADF">
            <w:pPr>
              <w:spacing w:after="0" w:line="240" w:lineRule="auto"/>
              <w:rPr>
                <w:rFonts w:ascii="Times New Roman" w:eastAsia="Times New Roman" w:hAnsi="Times New Roman" w:cs="Times New Roman"/>
                <w:b/>
                <w:sz w:val="24"/>
                <w:szCs w:val="24"/>
              </w:rPr>
            </w:pPr>
            <w:r w:rsidRPr="00457C4B">
              <w:rPr>
                <w:rFonts w:ascii="Times New Roman" w:eastAsia="Times New Roman" w:hAnsi="Times New Roman" w:cs="Times New Roman"/>
                <w:b/>
                <w:bCs/>
                <w:kern w:val="24"/>
                <w:sz w:val="24"/>
                <w:szCs w:val="24"/>
              </w:rPr>
              <w:t>31.05.2016</w:t>
            </w:r>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i/>
                <w:sz w:val="24"/>
                <w:szCs w:val="24"/>
              </w:rPr>
            </w:pPr>
            <w:r w:rsidRPr="00457C4B">
              <w:rPr>
                <w:rFonts w:ascii="Times New Roman" w:eastAsia="Times New Roman" w:hAnsi="Times New Roman" w:cs="Times New Roman"/>
                <w:b/>
                <w:bCs/>
                <w:i/>
                <w:kern w:val="24"/>
                <w:sz w:val="24"/>
                <w:szCs w:val="24"/>
              </w:rPr>
              <w:t>31.03.15  - 5.04.2015</w:t>
            </w:r>
          </w:p>
        </w:tc>
        <w:tc>
          <w:tcPr>
            <w:tcW w:w="2126" w:type="dxa"/>
            <w:tcBorders>
              <w:top w:val="single" w:sz="8" w:space="0" w:color="000000"/>
              <w:left w:val="single" w:sz="8" w:space="0" w:color="000000"/>
              <w:bottom w:val="single" w:sz="8" w:space="0" w:color="000000"/>
              <w:right w:val="single" w:sz="4" w:space="0" w:color="auto"/>
            </w:tcBorders>
          </w:tcPr>
          <w:p w:rsidR="00457C4B" w:rsidRPr="00457C4B" w:rsidRDefault="00457C4B" w:rsidP="00260ADF">
            <w:pPr>
              <w:spacing w:after="0" w:line="240" w:lineRule="auto"/>
              <w:jc w:val="center"/>
              <w:rPr>
                <w:rFonts w:ascii="Times New Roman" w:eastAsia="Times New Roman" w:hAnsi="Times New Roman" w:cs="Times New Roman"/>
                <w:b/>
                <w:bCs/>
                <w:i/>
                <w:kern w:val="24"/>
                <w:sz w:val="24"/>
                <w:szCs w:val="24"/>
              </w:rPr>
            </w:pPr>
            <w:r w:rsidRPr="00457C4B">
              <w:rPr>
                <w:rFonts w:ascii="Times New Roman" w:eastAsia="Times New Roman" w:hAnsi="Times New Roman" w:cs="Times New Roman"/>
                <w:b/>
                <w:bCs/>
                <w:i/>
                <w:kern w:val="24"/>
                <w:sz w:val="24"/>
                <w:szCs w:val="24"/>
              </w:rPr>
              <w:t>5</w:t>
            </w:r>
          </w:p>
          <w:p w:rsidR="00457C4B" w:rsidRPr="00457C4B" w:rsidRDefault="00457C4B" w:rsidP="00260ADF">
            <w:pPr>
              <w:spacing w:after="0" w:line="240" w:lineRule="auto"/>
              <w:jc w:val="center"/>
              <w:rPr>
                <w:rFonts w:ascii="Times New Roman" w:eastAsia="Times New Roman" w:hAnsi="Times New Roman" w:cs="Times New Roman"/>
                <w:b/>
                <w:bCs/>
                <w:i/>
                <w:kern w:val="24"/>
                <w:sz w:val="24"/>
                <w:szCs w:val="24"/>
              </w:rPr>
            </w:pPr>
            <w:r w:rsidRPr="00457C4B">
              <w:rPr>
                <w:rFonts w:ascii="Times New Roman" w:eastAsia="Times New Roman" w:hAnsi="Times New Roman" w:cs="Times New Roman"/>
                <w:b/>
                <w:bCs/>
                <w:i/>
                <w:kern w:val="24"/>
                <w:sz w:val="24"/>
                <w:szCs w:val="24"/>
              </w:rPr>
              <w:t>6(7)</w:t>
            </w:r>
          </w:p>
        </w:tc>
      </w:tr>
    </w:tbl>
    <w:p w:rsidR="00457C4B" w:rsidRPr="00457C4B" w:rsidRDefault="00457C4B" w:rsidP="00260ADF">
      <w:pPr>
        <w:spacing w:after="0" w:line="240" w:lineRule="auto"/>
        <w:rPr>
          <w:rFonts w:ascii="Times New Roman" w:eastAsia="Calibri" w:hAnsi="Times New Roman" w:cs="Times New Roman"/>
          <w:b/>
          <w:sz w:val="24"/>
          <w:szCs w:val="24"/>
          <w:lang w:eastAsia="en-US"/>
        </w:rPr>
      </w:pP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7 недель в 3 триместре для учащихся 1,9,11 классов</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8 недель в 3 триместре для учащихся 2-8,10 классов</w:t>
      </w:r>
    </w:p>
    <w:p w:rsidR="00457C4B" w:rsidRPr="00457C4B" w:rsidRDefault="00457C4B" w:rsidP="00260ADF">
      <w:pPr>
        <w:spacing w:after="0" w:line="240" w:lineRule="auto"/>
        <w:rPr>
          <w:rFonts w:ascii="Times New Roman" w:eastAsia="Calibri" w:hAnsi="Times New Roman" w:cs="Times New Roman"/>
          <w:color w:val="FF0000"/>
          <w:sz w:val="24"/>
          <w:szCs w:val="24"/>
          <w:lang w:eastAsia="en-US"/>
        </w:rPr>
      </w:pPr>
    </w:p>
    <w:p w:rsidR="00457C4B" w:rsidRPr="00457C4B" w:rsidRDefault="00457C4B" w:rsidP="00260ADF">
      <w:pPr>
        <w:spacing w:after="0" w:line="240" w:lineRule="auto"/>
        <w:rPr>
          <w:rFonts w:ascii="Times New Roman" w:eastAsia="Calibri" w:hAnsi="Times New Roman" w:cs="Times New Roman"/>
          <w:b/>
          <w:color w:val="000000"/>
          <w:sz w:val="24"/>
          <w:szCs w:val="24"/>
          <w:u w:val="single"/>
          <w:lang w:eastAsia="en-US"/>
        </w:rPr>
      </w:pPr>
      <w:r w:rsidRPr="00457C4B">
        <w:rPr>
          <w:rFonts w:ascii="Times New Roman" w:eastAsia="Calibri" w:hAnsi="Times New Roman" w:cs="Times New Roman"/>
          <w:b/>
          <w:color w:val="000000"/>
          <w:sz w:val="24"/>
          <w:szCs w:val="24"/>
          <w:u w:val="single"/>
          <w:lang w:eastAsia="en-US"/>
        </w:rPr>
        <w:t>Дополнительные каникулы для 1-классников – с14.03 по 19.03 .2016 года.</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Окончание учебного года для учащихся 2-8, 10 классов 31 мая 2016 года</w:t>
      </w:r>
    </w:p>
    <w:p w:rsidR="00457C4B" w:rsidRPr="00457C4B" w:rsidRDefault="00457C4B" w:rsidP="00260ADF">
      <w:pPr>
        <w:spacing w:after="0" w:line="240" w:lineRule="auto"/>
        <w:rPr>
          <w:rFonts w:ascii="Times New Roman" w:eastAsia="Calibri" w:hAnsi="Times New Roman" w:cs="Times New Roman"/>
          <w:b/>
          <w:color w:val="FF0000"/>
          <w:sz w:val="24"/>
          <w:szCs w:val="24"/>
          <w:lang w:eastAsia="en-US"/>
        </w:rPr>
      </w:pPr>
    </w:p>
    <w:p w:rsidR="00457C4B" w:rsidRPr="00457C4B" w:rsidRDefault="00457C4B" w:rsidP="00260ADF">
      <w:pPr>
        <w:spacing w:after="0" w:line="240" w:lineRule="auto"/>
        <w:rPr>
          <w:rFonts w:ascii="Times New Roman" w:eastAsia="Calibri" w:hAnsi="Times New Roman" w:cs="Times New Roman"/>
          <w:b/>
          <w:color w:val="000000"/>
          <w:sz w:val="24"/>
          <w:szCs w:val="24"/>
          <w:u w:val="single"/>
          <w:lang w:eastAsia="en-US"/>
        </w:rPr>
      </w:pPr>
      <w:r w:rsidRPr="00457C4B">
        <w:rPr>
          <w:rFonts w:ascii="Times New Roman" w:eastAsia="Calibri" w:hAnsi="Times New Roman" w:cs="Times New Roman"/>
          <w:b/>
          <w:color w:val="000000"/>
          <w:sz w:val="24"/>
          <w:szCs w:val="24"/>
          <w:u w:val="single"/>
          <w:lang w:eastAsia="en-US"/>
        </w:rPr>
        <w:t>Для учащихся 10,11 классов учебный год делится на полугодия</w:t>
      </w:r>
    </w:p>
    <w:p w:rsidR="00457C4B" w:rsidRPr="00457C4B" w:rsidRDefault="00457C4B" w:rsidP="00260ADF">
      <w:pPr>
        <w:spacing w:after="0" w:line="240" w:lineRule="auto"/>
        <w:rPr>
          <w:rFonts w:ascii="Times New Roman" w:eastAsia="Calibri" w:hAnsi="Times New Roman" w:cs="Times New Roman"/>
          <w:b/>
          <w:color w:val="000000"/>
          <w:sz w:val="24"/>
          <w:szCs w:val="24"/>
          <w:lang w:eastAsia="en-US"/>
        </w:rPr>
      </w:pPr>
    </w:p>
    <w:p w:rsidR="00457C4B" w:rsidRPr="00457C4B" w:rsidRDefault="00457C4B" w:rsidP="00260ADF">
      <w:pPr>
        <w:tabs>
          <w:tab w:val="left" w:pos="8460"/>
        </w:tabs>
        <w:spacing w:after="0" w:line="240" w:lineRule="auto"/>
        <w:rPr>
          <w:rFonts w:ascii="Times New Roman" w:eastAsia="Calibri" w:hAnsi="Times New Roman" w:cs="Times New Roman"/>
          <w:b/>
          <w:color w:val="000000"/>
          <w:sz w:val="24"/>
          <w:szCs w:val="24"/>
          <w:lang w:eastAsia="en-US"/>
        </w:rPr>
      </w:pPr>
      <w:r w:rsidRPr="00260ADF">
        <w:rPr>
          <w:rFonts w:ascii="Times New Roman" w:eastAsia="Calibri" w:hAnsi="Times New Roman" w:cs="Times New Roman"/>
          <w:b/>
          <w:color w:val="000000"/>
          <w:sz w:val="24"/>
          <w:szCs w:val="24"/>
          <w:lang w:eastAsia="en-US"/>
        </w:rPr>
        <w:tab/>
      </w:r>
    </w:p>
    <w:tbl>
      <w:tblPr>
        <w:tblW w:w="10065" w:type="dxa"/>
        <w:tblInd w:w="-282" w:type="dxa"/>
        <w:tblCellMar>
          <w:left w:w="0" w:type="dxa"/>
          <w:right w:w="0" w:type="dxa"/>
        </w:tblCellMar>
        <w:tblLook w:val="0420"/>
      </w:tblPr>
      <w:tblGrid>
        <w:gridCol w:w="1844"/>
        <w:gridCol w:w="1843"/>
        <w:gridCol w:w="2126"/>
        <w:gridCol w:w="2126"/>
        <w:gridCol w:w="2126"/>
      </w:tblGrid>
      <w:tr w:rsidR="00457C4B" w:rsidRPr="00457C4B" w:rsidTr="00260ADF">
        <w:trPr>
          <w:trHeight w:val="709"/>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color w:val="000000"/>
                <w:sz w:val="24"/>
                <w:szCs w:val="24"/>
              </w:rPr>
            </w:pPr>
            <w:r w:rsidRPr="00457C4B">
              <w:rPr>
                <w:rFonts w:ascii="Times New Roman" w:eastAsia="Times New Roman" w:hAnsi="Times New Roman" w:cs="Times New Roman"/>
                <w:b/>
                <w:bCs/>
                <w:color w:val="000000"/>
                <w:kern w:val="24"/>
                <w:sz w:val="24"/>
                <w:szCs w:val="24"/>
              </w:rPr>
              <w:t>полугодия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color w:val="000000"/>
                <w:sz w:val="24"/>
                <w:szCs w:val="24"/>
              </w:rPr>
            </w:pPr>
            <w:r w:rsidRPr="00457C4B">
              <w:rPr>
                <w:rFonts w:ascii="Times New Roman" w:eastAsia="Times New Roman" w:hAnsi="Times New Roman" w:cs="Times New Roman"/>
                <w:b/>
                <w:bCs/>
                <w:color w:val="000000"/>
                <w:kern w:val="24"/>
                <w:sz w:val="24"/>
                <w:szCs w:val="24"/>
              </w:rPr>
              <w:t>Начало</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color w:val="000000"/>
                <w:sz w:val="24"/>
                <w:szCs w:val="24"/>
              </w:rPr>
            </w:pPr>
            <w:r w:rsidRPr="00457C4B">
              <w:rPr>
                <w:rFonts w:ascii="Times New Roman" w:eastAsia="Times New Roman" w:hAnsi="Times New Roman" w:cs="Times New Roman"/>
                <w:b/>
                <w:bCs/>
                <w:color w:val="000000"/>
                <w:kern w:val="24"/>
                <w:sz w:val="24"/>
                <w:szCs w:val="24"/>
              </w:rPr>
              <w:t xml:space="preserve">Окончание </w:t>
            </w:r>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jc w:val="center"/>
              <w:rPr>
                <w:rFonts w:ascii="Times New Roman" w:eastAsia="Times New Roman" w:hAnsi="Times New Roman" w:cs="Times New Roman"/>
                <w:b/>
                <w:i/>
                <w:color w:val="000000"/>
                <w:sz w:val="24"/>
                <w:szCs w:val="24"/>
              </w:rPr>
            </w:pPr>
            <w:r w:rsidRPr="00457C4B">
              <w:rPr>
                <w:rFonts w:ascii="Times New Roman" w:eastAsia="Times New Roman" w:hAnsi="Times New Roman" w:cs="Times New Roman"/>
                <w:b/>
                <w:bCs/>
                <w:i/>
                <w:color w:val="000000"/>
                <w:kern w:val="24"/>
                <w:sz w:val="24"/>
                <w:szCs w:val="24"/>
              </w:rPr>
              <w:t>каникулы</w:t>
            </w:r>
          </w:p>
        </w:tc>
        <w:tc>
          <w:tcPr>
            <w:tcW w:w="2126" w:type="dxa"/>
            <w:tcBorders>
              <w:top w:val="single" w:sz="8" w:space="0" w:color="000000"/>
              <w:left w:val="single" w:sz="8" w:space="0" w:color="000000"/>
              <w:bottom w:val="single" w:sz="8" w:space="0" w:color="000000"/>
              <w:right w:val="single" w:sz="4" w:space="0" w:color="auto"/>
            </w:tcBorders>
          </w:tcPr>
          <w:p w:rsidR="00457C4B" w:rsidRPr="00457C4B" w:rsidRDefault="00457C4B" w:rsidP="00260ADF">
            <w:pPr>
              <w:spacing w:after="0" w:line="240" w:lineRule="auto"/>
              <w:jc w:val="center"/>
              <w:rPr>
                <w:rFonts w:ascii="Times New Roman" w:eastAsia="Times New Roman" w:hAnsi="Times New Roman" w:cs="Times New Roman"/>
                <w:b/>
                <w:bCs/>
                <w:i/>
                <w:color w:val="000000"/>
                <w:kern w:val="24"/>
                <w:sz w:val="24"/>
                <w:szCs w:val="24"/>
              </w:rPr>
            </w:pPr>
            <w:r w:rsidRPr="00457C4B">
              <w:rPr>
                <w:rFonts w:ascii="Times New Roman" w:eastAsia="Times New Roman" w:hAnsi="Times New Roman" w:cs="Times New Roman"/>
                <w:b/>
                <w:bCs/>
                <w:i/>
                <w:color w:val="000000"/>
                <w:kern w:val="24"/>
                <w:sz w:val="24"/>
                <w:szCs w:val="24"/>
              </w:rPr>
              <w:t>Количество учебных недель</w:t>
            </w:r>
          </w:p>
        </w:tc>
      </w:tr>
      <w:tr w:rsidR="00457C4B" w:rsidRPr="00457C4B" w:rsidTr="00260ADF">
        <w:trPr>
          <w:trHeight w:val="692"/>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color w:val="000000"/>
                <w:sz w:val="24"/>
                <w:szCs w:val="24"/>
              </w:rPr>
            </w:pPr>
            <w:r w:rsidRPr="00457C4B">
              <w:rPr>
                <w:rFonts w:ascii="Times New Roman" w:eastAsia="Times New Roman" w:hAnsi="Times New Roman" w:cs="Times New Roman"/>
                <w:b/>
                <w:bCs/>
                <w:color w:val="000000"/>
                <w:kern w:val="24"/>
                <w:sz w:val="24"/>
                <w:szCs w:val="24"/>
              </w:rPr>
              <w:t>1 полугодие</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color w:val="000000"/>
                <w:sz w:val="24"/>
                <w:szCs w:val="24"/>
              </w:rPr>
            </w:pPr>
            <w:r w:rsidRPr="00457C4B">
              <w:rPr>
                <w:rFonts w:ascii="Times New Roman" w:eastAsia="Times New Roman" w:hAnsi="Times New Roman" w:cs="Times New Roman"/>
                <w:b/>
                <w:bCs/>
                <w:color w:val="000000"/>
                <w:kern w:val="24"/>
                <w:sz w:val="24"/>
                <w:szCs w:val="24"/>
              </w:rPr>
              <w:t>1.09.2015</w:t>
            </w:r>
          </w:p>
          <w:p w:rsidR="00457C4B" w:rsidRPr="00457C4B" w:rsidRDefault="00457C4B" w:rsidP="00260ADF">
            <w:pPr>
              <w:spacing w:after="0" w:line="240" w:lineRule="auto"/>
              <w:rPr>
                <w:rFonts w:ascii="Times New Roman" w:eastAsia="Times New Roman" w:hAnsi="Times New Roman" w:cs="Times New Roman"/>
                <w:b/>
                <w:color w:val="00000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color w:val="000000"/>
                <w:sz w:val="24"/>
                <w:szCs w:val="24"/>
              </w:rPr>
            </w:pPr>
            <w:r w:rsidRPr="00457C4B">
              <w:rPr>
                <w:rFonts w:ascii="Times New Roman" w:eastAsia="Times New Roman" w:hAnsi="Times New Roman" w:cs="Times New Roman"/>
                <w:b/>
                <w:bCs/>
                <w:color w:val="000000"/>
                <w:kern w:val="24"/>
                <w:sz w:val="24"/>
                <w:szCs w:val="24"/>
              </w:rPr>
              <w:t>30.12.2015</w:t>
            </w:r>
          </w:p>
          <w:p w:rsidR="00457C4B" w:rsidRPr="00457C4B" w:rsidRDefault="00457C4B" w:rsidP="00260ADF">
            <w:pPr>
              <w:spacing w:after="0" w:line="240" w:lineRule="auto"/>
              <w:rPr>
                <w:rFonts w:ascii="Times New Roman" w:eastAsia="Times New Roman" w:hAnsi="Times New Roman" w:cs="Times New Roman"/>
                <w:b/>
                <w:color w:val="000000"/>
                <w:sz w:val="24"/>
                <w:szCs w:val="24"/>
              </w:rPr>
            </w:pPr>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260ADF" w:rsidRPr="00457C4B" w:rsidRDefault="00260ADF" w:rsidP="00260ADF">
            <w:pPr>
              <w:spacing w:after="0" w:line="240" w:lineRule="auto"/>
              <w:rPr>
                <w:rFonts w:ascii="Times New Roman" w:eastAsia="Times New Roman" w:hAnsi="Times New Roman" w:cs="Times New Roman"/>
                <w:b/>
                <w:bCs/>
                <w:i/>
                <w:kern w:val="24"/>
                <w:sz w:val="24"/>
                <w:szCs w:val="24"/>
              </w:rPr>
            </w:pPr>
            <w:r w:rsidRPr="00457C4B">
              <w:rPr>
                <w:rFonts w:ascii="Times New Roman" w:eastAsia="Times New Roman" w:hAnsi="Times New Roman" w:cs="Times New Roman"/>
                <w:b/>
                <w:bCs/>
                <w:i/>
                <w:kern w:val="24"/>
                <w:sz w:val="24"/>
                <w:szCs w:val="24"/>
              </w:rPr>
              <w:t>3.10.14  - 8.10.14</w:t>
            </w:r>
          </w:p>
          <w:p w:rsidR="00260ADF" w:rsidRPr="00260ADF" w:rsidRDefault="00260ADF" w:rsidP="00260ADF">
            <w:pPr>
              <w:spacing w:after="0" w:line="240" w:lineRule="auto"/>
              <w:rPr>
                <w:rFonts w:ascii="Times New Roman" w:eastAsia="Times New Roman" w:hAnsi="Times New Roman" w:cs="Times New Roman"/>
                <w:b/>
                <w:bCs/>
                <w:i/>
                <w:color w:val="000000"/>
                <w:kern w:val="24"/>
                <w:sz w:val="24"/>
                <w:szCs w:val="24"/>
              </w:rPr>
            </w:pPr>
            <w:r w:rsidRPr="00260ADF">
              <w:rPr>
                <w:rFonts w:ascii="Times New Roman" w:eastAsia="Times New Roman" w:hAnsi="Times New Roman" w:cs="Times New Roman"/>
                <w:b/>
                <w:bCs/>
                <w:i/>
                <w:kern w:val="24"/>
                <w:sz w:val="24"/>
                <w:szCs w:val="24"/>
              </w:rPr>
              <w:t>18.11.15  -</w:t>
            </w:r>
            <w:r w:rsidRPr="00457C4B">
              <w:rPr>
                <w:rFonts w:ascii="Times New Roman" w:eastAsia="Times New Roman" w:hAnsi="Times New Roman" w:cs="Times New Roman"/>
                <w:b/>
                <w:bCs/>
                <w:i/>
                <w:kern w:val="24"/>
                <w:sz w:val="24"/>
                <w:szCs w:val="24"/>
              </w:rPr>
              <w:t>22.11.15</w:t>
            </w:r>
          </w:p>
          <w:p w:rsidR="00457C4B" w:rsidRPr="00457C4B" w:rsidRDefault="00457C4B" w:rsidP="00260ADF">
            <w:pPr>
              <w:spacing w:after="0" w:line="240" w:lineRule="auto"/>
              <w:rPr>
                <w:rFonts w:ascii="Times New Roman" w:eastAsia="Times New Roman" w:hAnsi="Times New Roman" w:cs="Times New Roman"/>
                <w:b/>
                <w:bCs/>
                <w:i/>
                <w:color w:val="000000"/>
                <w:kern w:val="24"/>
                <w:sz w:val="24"/>
                <w:szCs w:val="24"/>
              </w:rPr>
            </w:pPr>
          </w:p>
        </w:tc>
        <w:tc>
          <w:tcPr>
            <w:tcW w:w="2126" w:type="dxa"/>
            <w:tcBorders>
              <w:top w:val="single" w:sz="8" w:space="0" w:color="000000"/>
              <w:left w:val="single" w:sz="8" w:space="0" w:color="000000"/>
              <w:bottom w:val="single" w:sz="8" w:space="0" w:color="000000"/>
              <w:right w:val="single" w:sz="4" w:space="0" w:color="auto"/>
            </w:tcBorders>
          </w:tcPr>
          <w:p w:rsidR="00457C4B" w:rsidRPr="00457C4B" w:rsidRDefault="00457C4B" w:rsidP="00260ADF">
            <w:pPr>
              <w:spacing w:after="0" w:line="240" w:lineRule="auto"/>
              <w:jc w:val="center"/>
              <w:rPr>
                <w:rFonts w:ascii="Times New Roman" w:eastAsia="Times New Roman" w:hAnsi="Times New Roman" w:cs="Times New Roman"/>
                <w:b/>
                <w:bCs/>
                <w:i/>
                <w:color w:val="000000"/>
                <w:kern w:val="24"/>
                <w:sz w:val="24"/>
                <w:szCs w:val="24"/>
              </w:rPr>
            </w:pPr>
            <w:r w:rsidRPr="00457C4B">
              <w:rPr>
                <w:rFonts w:ascii="Times New Roman" w:eastAsia="Times New Roman" w:hAnsi="Times New Roman" w:cs="Times New Roman"/>
                <w:b/>
                <w:bCs/>
                <w:i/>
                <w:color w:val="000000"/>
                <w:kern w:val="24"/>
                <w:sz w:val="24"/>
                <w:szCs w:val="24"/>
              </w:rPr>
              <w:t xml:space="preserve">16 </w:t>
            </w:r>
          </w:p>
        </w:tc>
      </w:tr>
      <w:tr w:rsidR="00457C4B" w:rsidRPr="00457C4B" w:rsidTr="00260ADF">
        <w:trPr>
          <w:trHeight w:val="818"/>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color w:val="000000"/>
                <w:sz w:val="24"/>
                <w:szCs w:val="24"/>
              </w:rPr>
            </w:pPr>
            <w:r w:rsidRPr="00457C4B">
              <w:rPr>
                <w:rFonts w:ascii="Times New Roman" w:eastAsia="Times New Roman" w:hAnsi="Times New Roman" w:cs="Times New Roman"/>
                <w:b/>
                <w:bCs/>
                <w:color w:val="000000"/>
                <w:kern w:val="24"/>
                <w:sz w:val="24"/>
                <w:szCs w:val="24"/>
              </w:rPr>
              <w:t>2 полугодие</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color w:val="000000"/>
                <w:sz w:val="24"/>
                <w:szCs w:val="24"/>
              </w:rPr>
            </w:pPr>
            <w:r w:rsidRPr="00457C4B">
              <w:rPr>
                <w:rFonts w:ascii="Times New Roman" w:eastAsia="Times New Roman" w:hAnsi="Times New Roman" w:cs="Times New Roman"/>
                <w:b/>
                <w:bCs/>
                <w:color w:val="000000"/>
                <w:kern w:val="24"/>
                <w:sz w:val="24"/>
                <w:szCs w:val="24"/>
              </w:rPr>
              <w:t>11.01.2016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bCs/>
                <w:color w:val="000000"/>
                <w:kern w:val="24"/>
                <w:sz w:val="24"/>
                <w:szCs w:val="24"/>
              </w:rPr>
            </w:pPr>
            <w:r w:rsidRPr="00457C4B">
              <w:rPr>
                <w:rFonts w:ascii="Times New Roman" w:eastAsia="Times New Roman" w:hAnsi="Times New Roman" w:cs="Times New Roman"/>
                <w:b/>
                <w:bCs/>
                <w:color w:val="000000"/>
                <w:kern w:val="24"/>
                <w:sz w:val="24"/>
                <w:szCs w:val="24"/>
              </w:rPr>
              <w:t>23.05.16 – для 11 классов</w:t>
            </w:r>
          </w:p>
          <w:p w:rsidR="00457C4B" w:rsidRPr="00457C4B" w:rsidRDefault="00457C4B" w:rsidP="00260ADF">
            <w:pPr>
              <w:spacing w:after="0" w:line="240" w:lineRule="auto"/>
              <w:rPr>
                <w:rFonts w:ascii="Times New Roman" w:eastAsia="Times New Roman" w:hAnsi="Times New Roman" w:cs="Times New Roman"/>
                <w:b/>
                <w:color w:val="000000"/>
                <w:sz w:val="24"/>
                <w:szCs w:val="24"/>
              </w:rPr>
            </w:pPr>
            <w:r w:rsidRPr="00457C4B">
              <w:rPr>
                <w:rFonts w:ascii="Times New Roman" w:eastAsia="Times New Roman" w:hAnsi="Times New Roman" w:cs="Times New Roman"/>
                <w:b/>
                <w:bCs/>
                <w:color w:val="000000"/>
                <w:kern w:val="24"/>
                <w:sz w:val="24"/>
                <w:szCs w:val="24"/>
              </w:rPr>
              <w:t xml:space="preserve">30.05.16 – для учащихся 10 </w:t>
            </w:r>
            <w:r w:rsidRPr="00457C4B">
              <w:rPr>
                <w:rFonts w:ascii="Times New Roman" w:eastAsia="Times New Roman" w:hAnsi="Times New Roman" w:cs="Times New Roman"/>
                <w:b/>
                <w:bCs/>
                <w:color w:val="000000"/>
                <w:kern w:val="24"/>
                <w:sz w:val="24"/>
                <w:szCs w:val="24"/>
              </w:rPr>
              <w:lastRenderedPageBreak/>
              <w:t>классов</w:t>
            </w:r>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457C4B" w:rsidRPr="00457C4B" w:rsidRDefault="00457C4B" w:rsidP="00260ADF">
            <w:pPr>
              <w:spacing w:after="0" w:line="240" w:lineRule="auto"/>
              <w:rPr>
                <w:rFonts w:ascii="Times New Roman" w:eastAsia="Times New Roman" w:hAnsi="Times New Roman" w:cs="Times New Roman"/>
                <w:b/>
                <w:i/>
                <w:color w:val="000000"/>
                <w:sz w:val="24"/>
                <w:szCs w:val="24"/>
              </w:rPr>
            </w:pPr>
            <w:r w:rsidRPr="00457C4B">
              <w:rPr>
                <w:rFonts w:ascii="Times New Roman" w:eastAsia="Times New Roman" w:hAnsi="Times New Roman" w:cs="Times New Roman"/>
                <w:b/>
                <w:bCs/>
                <w:i/>
                <w:color w:val="000000"/>
                <w:kern w:val="24"/>
                <w:sz w:val="24"/>
                <w:szCs w:val="24"/>
              </w:rPr>
              <w:lastRenderedPageBreak/>
              <w:t>31.12.15  - 10.01.16</w:t>
            </w:r>
          </w:p>
          <w:p w:rsidR="00457C4B" w:rsidRPr="00457C4B" w:rsidRDefault="00457C4B" w:rsidP="00260ADF">
            <w:pPr>
              <w:spacing w:after="0" w:line="240" w:lineRule="auto"/>
              <w:rPr>
                <w:rFonts w:ascii="Times New Roman" w:eastAsia="Times New Roman" w:hAnsi="Times New Roman" w:cs="Times New Roman"/>
                <w:b/>
                <w:bCs/>
                <w:i/>
                <w:color w:val="000000"/>
                <w:kern w:val="24"/>
                <w:sz w:val="24"/>
                <w:szCs w:val="24"/>
              </w:rPr>
            </w:pPr>
            <w:r w:rsidRPr="00457C4B">
              <w:rPr>
                <w:rFonts w:ascii="Times New Roman" w:eastAsia="Times New Roman" w:hAnsi="Times New Roman" w:cs="Times New Roman"/>
                <w:b/>
                <w:bCs/>
                <w:i/>
                <w:color w:val="000000"/>
                <w:kern w:val="24"/>
                <w:sz w:val="24"/>
                <w:szCs w:val="24"/>
              </w:rPr>
              <w:t>19.02.16 – 23.02.16</w:t>
            </w:r>
          </w:p>
          <w:p w:rsidR="00457C4B" w:rsidRPr="00457C4B" w:rsidRDefault="00457C4B" w:rsidP="00260ADF">
            <w:pPr>
              <w:spacing w:after="0" w:line="240" w:lineRule="auto"/>
              <w:rPr>
                <w:rFonts w:ascii="Times New Roman" w:eastAsia="Times New Roman" w:hAnsi="Times New Roman" w:cs="Times New Roman"/>
                <w:b/>
                <w:i/>
                <w:color w:val="000000"/>
                <w:sz w:val="24"/>
                <w:szCs w:val="24"/>
              </w:rPr>
            </w:pPr>
            <w:r w:rsidRPr="00457C4B">
              <w:rPr>
                <w:rFonts w:ascii="Times New Roman" w:eastAsia="Times New Roman" w:hAnsi="Times New Roman" w:cs="Times New Roman"/>
                <w:b/>
                <w:bCs/>
                <w:i/>
                <w:color w:val="000000"/>
                <w:kern w:val="24"/>
                <w:sz w:val="24"/>
                <w:szCs w:val="24"/>
              </w:rPr>
              <w:lastRenderedPageBreak/>
              <w:t>06.04.16 - 10.04.2016</w:t>
            </w:r>
          </w:p>
        </w:tc>
        <w:tc>
          <w:tcPr>
            <w:tcW w:w="2126" w:type="dxa"/>
            <w:tcBorders>
              <w:top w:val="single" w:sz="8" w:space="0" w:color="000000"/>
              <w:left w:val="single" w:sz="8" w:space="0" w:color="000000"/>
              <w:bottom w:val="single" w:sz="8" w:space="0" w:color="000000"/>
              <w:right w:val="single" w:sz="4" w:space="0" w:color="auto"/>
            </w:tcBorders>
          </w:tcPr>
          <w:p w:rsidR="00457C4B" w:rsidRPr="00457C4B" w:rsidRDefault="00457C4B" w:rsidP="00260ADF">
            <w:pPr>
              <w:spacing w:after="0" w:line="240" w:lineRule="auto"/>
              <w:jc w:val="center"/>
              <w:rPr>
                <w:rFonts w:ascii="Times New Roman" w:eastAsia="Times New Roman" w:hAnsi="Times New Roman" w:cs="Times New Roman"/>
                <w:b/>
                <w:bCs/>
                <w:i/>
                <w:color w:val="000000"/>
                <w:kern w:val="24"/>
                <w:sz w:val="24"/>
                <w:szCs w:val="24"/>
              </w:rPr>
            </w:pPr>
            <w:r w:rsidRPr="00457C4B">
              <w:rPr>
                <w:rFonts w:ascii="Times New Roman" w:eastAsia="Times New Roman" w:hAnsi="Times New Roman" w:cs="Times New Roman"/>
                <w:b/>
                <w:bCs/>
                <w:i/>
                <w:color w:val="000000"/>
                <w:kern w:val="24"/>
                <w:sz w:val="24"/>
                <w:szCs w:val="24"/>
              </w:rPr>
              <w:lastRenderedPageBreak/>
              <w:t>18</w:t>
            </w:r>
          </w:p>
        </w:tc>
      </w:tr>
    </w:tbl>
    <w:p w:rsidR="00457C4B" w:rsidRPr="00457C4B" w:rsidRDefault="00457C4B" w:rsidP="00260ADF">
      <w:pPr>
        <w:spacing w:after="0" w:line="240" w:lineRule="auto"/>
        <w:rPr>
          <w:rFonts w:ascii="Times New Roman" w:eastAsia="Calibri" w:hAnsi="Times New Roman" w:cs="Times New Roman"/>
          <w:b/>
          <w:color w:val="FF0000"/>
          <w:sz w:val="24"/>
          <w:szCs w:val="24"/>
          <w:lang w:eastAsia="en-US"/>
        </w:rPr>
      </w:pPr>
    </w:p>
    <w:p w:rsidR="00457C4B" w:rsidRPr="00457C4B" w:rsidRDefault="00457C4B" w:rsidP="00260ADF">
      <w:pPr>
        <w:spacing w:after="0" w:line="240" w:lineRule="auto"/>
        <w:rPr>
          <w:rFonts w:ascii="Times New Roman" w:eastAsia="Calibri" w:hAnsi="Times New Roman" w:cs="Times New Roman"/>
          <w:b/>
          <w:color w:val="000000"/>
          <w:sz w:val="24"/>
          <w:szCs w:val="24"/>
          <w:lang w:eastAsia="en-US"/>
        </w:rPr>
      </w:pPr>
      <w:r w:rsidRPr="00457C4B">
        <w:rPr>
          <w:rFonts w:ascii="Times New Roman" w:eastAsia="Calibri" w:hAnsi="Times New Roman" w:cs="Times New Roman"/>
          <w:b/>
          <w:color w:val="000000"/>
          <w:sz w:val="24"/>
          <w:szCs w:val="24"/>
          <w:lang w:eastAsia="en-US"/>
        </w:rPr>
        <w:t>Окончание учебного года для учащихся 1,9,11 классов 23 мая 2016 года</w:t>
      </w:r>
    </w:p>
    <w:p w:rsidR="00457C4B" w:rsidRPr="00457C4B" w:rsidRDefault="00457C4B" w:rsidP="00260ADF">
      <w:pPr>
        <w:spacing w:after="0" w:line="240" w:lineRule="auto"/>
        <w:rPr>
          <w:rFonts w:ascii="Times New Roman" w:eastAsia="Calibri" w:hAnsi="Times New Roman" w:cs="Times New Roman"/>
          <w:b/>
          <w:color w:val="000000"/>
          <w:sz w:val="24"/>
          <w:szCs w:val="24"/>
          <w:lang w:eastAsia="en-US"/>
        </w:rPr>
      </w:pPr>
    </w:p>
    <w:p w:rsidR="00457C4B" w:rsidRPr="00457C4B" w:rsidRDefault="00457C4B" w:rsidP="00260ADF">
      <w:pPr>
        <w:spacing w:after="0" w:line="240" w:lineRule="auto"/>
        <w:rPr>
          <w:rFonts w:ascii="Times New Roman" w:eastAsia="Calibri" w:hAnsi="Times New Roman" w:cs="Times New Roman"/>
          <w:b/>
          <w:color w:val="000000"/>
          <w:sz w:val="24"/>
          <w:szCs w:val="24"/>
          <w:lang w:eastAsia="en-US"/>
        </w:rPr>
      </w:pPr>
      <w:r w:rsidRPr="00457C4B">
        <w:rPr>
          <w:rFonts w:ascii="Times New Roman" w:eastAsia="Calibri" w:hAnsi="Times New Roman" w:cs="Times New Roman"/>
          <w:b/>
          <w:color w:val="000000"/>
          <w:sz w:val="24"/>
          <w:szCs w:val="24"/>
          <w:lang w:eastAsia="en-US"/>
        </w:rPr>
        <w:t>4. Режим уроков и перемен</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 xml:space="preserve">Образовательная недельная нагрузка равномерно распределена в течение учебной недели, </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объём максимально допустимой нагрузки в течение дня составляет:</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 xml:space="preserve">- для обучающихся I классов не превышает 4 уроков, один раз в неделю – не более 5 </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уроков, за счёт урока физической культуры;</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 для обучающихся II – IV классов не более 5 уроков;</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 для обучающихся V– VI классов не более 6 уроков;</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 для обучающихся VII – XI классов не более 7 уроков.</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Учебные занятия начинаются в 8.30.</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Продолжительность урока - 45 минут.</w:t>
      </w:r>
    </w:p>
    <w:p w:rsidR="00457C4B" w:rsidRPr="00457C4B" w:rsidRDefault="00457C4B" w:rsidP="00260ADF">
      <w:pPr>
        <w:spacing w:after="0" w:line="240" w:lineRule="auto"/>
        <w:rPr>
          <w:rFonts w:ascii="Times New Roman" w:eastAsia="Calibri" w:hAnsi="Times New Roman" w:cs="Times New Roman"/>
          <w:color w:val="000000"/>
          <w:sz w:val="24"/>
          <w:szCs w:val="24"/>
          <w:lang w:eastAsia="en-US"/>
        </w:rPr>
      </w:pPr>
      <w:r w:rsidRPr="00457C4B">
        <w:rPr>
          <w:rFonts w:ascii="Times New Roman" w:eastAsia="Calibri" w:hAnsi="Times New Roman" w:cs="Times New Roman"/>
          <w:color w:val="000000"/>
          <w:sz w:val="24"/>
          <w:szCs w:val="24"/>
          <w:lang w:eastAsia="en-US"/>
        </w:rPr>
        <w:t>Продолжительность перемен: 5 минут, после второго, т</w:t>
      </w:r>
      <w:r w:rsidR="00260ADF" w:rsidRPr="00260ADF">
        <w:rPr>
          <w:rFonts w:ascii="Times New Roman" w:eastAsia="Calibri" w:hAnsi="Times New Roman" w:cs="Times New Roman"/>
          <w:color w:val="000000"/>
          <w:sz w:val="24"/>
          <w:szCs w:val="24"/>
          <w:lang w:eastAsia="en-US"/>
        </w:rPr>
        <w:t>ретьего и четвертого уроков – 15</w:t>
      </w:r>
      <w:r w:rsidRPr="00457C4B">
        <w:rPr>
          <w:rFonts w:ascii="Times New Roman" w:eastAsia="Calibri" w:hAnsi="Times New Roman" w:cs="Times New Roman"/>
          <w:color w:val="000000"/>
          <w:sz w:val="24"/>
          <w:szCs w:val="24"/>
          <w:lang w:eastAsia="en-US"/>
        </w:rPr>
        <w:t xml:space="preserve"> минут (во время перемен организовано горячее питание).</w:t>
      </w:r>
    </w:p>
    <w:p w:rsidR="00457C4B" w:rsidRPr="00457C4B" w:rsidRDefault="00457C4B" w:rsidP="00260ADF">
      <w:pPr>
        <w:spacing w:after="0" w:line="240" w:lineRule="auto"/>
        <w:rPr>
          <w:rFonts w:ascii="Times New Roman" w:eastAsia="Calibri" w:hAnsi="Times New Roman" w:cs="Times New Roman"/>
          <w:b/>
          <w:sz w:val="24"/>
          <w:szCs w:val="24"/>
          <w:lang w:eastAsia="en-US"/>
        </w:rPr>
      </w:pPr>
      <w:r w:rsidRPr="00457C4B">
        <w:rPr>
          <w:rFonts w:ascii="Times New Roman" w:eastAsia="Calibri" w:hAnsi="Times New Roman" w:cs="Times New Roman"/>
          <w:b/>
          <w:sz w:val="24"/>
          <w:szCs w:val="24"/>
          <w:lang w:eastAsia="en-US"/>
        </w:rPr>
        <w:t xml:space="preserve"> Проведение промежуточной аттестации в переводных классах </w:t>
      </w:r>
    </w:p>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Промежуточная аттестация в переводных классах (в 5-8, 10 классах) проводится </w:t>
      </w:r>
    </w:p>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без прекращения общеобразовательного процесса в соответствии с Уставом школы и </w:t>
      </w:r>
    </w:p>
    <w:p w:rsidR="00457C4B" w:rsidRPr="00457C4B" w:rsidRDefault="00457C4B" w:rsidP="00260ADF">
      <w:pPr>
        <w:spacing w:after="0" w:line="240" w:lineRule="auto"/>
        <w:rPr>
          <w:rFonts w:ascii="Times New Roman" w:eastAsia="Calibri" w:hAnsi="Times New Roman" w:cs="Times New Roman"/>
          <w:sz w:val="24"/>
          <w:szCs w:val="24"/>
          <w:lang w:eastAsia="en-US"/>
        </w:rPr>
      </w:pPr>
      <w:proofErr w:type="gramStart"/>
      <w:r w:rsidRPr="00457C4B">
        <w:rPr>
          <w:rFonts w:ascii="Times New Roman" w:eastAsia="Calibri" w:hAnsi="Times New Roman" w:cs="Times New Roman"/>
          <w:sz w:val="24"/>
          <w:szCs w:val="24"/>
          <w:lang w:eastAsia="en-US"/>
        </w:rPr>
        <w:t xml:space="preserve">положением о промежуточной аттестации (контрольные работы по русскому языку и </w:t>
      </w:r>
      <w:proofErr w:type="gramEnd"/>
    </w:p>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математике в форме тестирования + дополнительные экзамены, принятые решением Педагогического совета).</w:t>
      </w:r>
    </w:p>
    <w:p w:rsidR="00457C4B" w:rsidRPr="00457C4B" w:rsidRDefault="00457C4B" w:rsidP="00260ADF">
      <w:pPr>
        <w:spacing w:after="0" w:line="240" w:lineRule="auto"/>
        <w:rPr>
          <w:rFonts w:ascii="Times New Roman" w:eastAsia="Calibri" w:hAnsi="Times New Roman" w:cs="Times New Roman"/>
          <w:b/>
          <w:sz w:val="24"/>
          <w:szCs w:val="24"/>
          <w:lang w:eastAsia="en-US"/>
        </w:rPr>
      </w:pPr>
      <w:r w:rsidRPr="00457C4B">
        <w:rPr>
          <w:rFonts w:ascii="Times New Roman" w:eastAsia="Calibri" w:hAnsi="Times New Roman" w:cs="Times New Roman"/>
          <w:b/>
          <w:sz w:val="24"/>
          <w:szCs w:val="24"/>
          <w:lang w:eastAsia="en-US"/>
        </w:rPr>
        <w:t>7. Проведение государственной (итоговой) аттестации в 9 и 11 классах</w:t>
      </w:r>
    </w:p>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 xml:space="preserve">Сроки проведения государственной (итоговой) аттестации </w:t>
      </w:r>
      <w:proofErr w:type="gramStart"/>
      <w:r w:rsidRPr="00457C4B">
        <w:rPr>
          <w:rFonts w:ascii="Times New Roman" w:eastAsia="Calibri" w:hAnsi="Times New Roman" w:cs="Times New Roman"/>
          <w:sz w:val="24"/>
          <w:szCs w:val="24"/>
          <w:lang w:eastAsia="en-US"/>
        </w:rPr>
        <w:t>обучающихся</w:t>
      </w:r>
      <w:proofErr w:type="gramEnd"/>
      <w:r w:rsidRPr="00457C4B">
        <w:rPr>
          <w:rFonts w:ascii="Times New Roman" w:eastAsia="Calibri" w:hAnsi="Times New Roman" w:cs="Times New Roman"/>
          <w:sz w:val="24"/>
          <w:szCs w:val="24"/>
          <w:lang w:eastAsia="en-US"/>
        </w:rPr>
        <w:t xml:space="preserve"> 9,11 </w:t>
      </w:r>
    </w:p>
    <w:p w:rsidR="00457C4B" w:rsidRPr="00457C4B" w:rsidRDefault="00457C4B" w:rsidP="00260ADF">
      <w:pPr>
        <w:spacing w:after="0" w:line="240" w:lineRule="auto"/>
        <w:rPr>
          <w:rFonts w:ascii="Times New Roman" w:eastAsia="Calibri" w:hAnsi="Times New Roman" w:cs="Times New Roman"/>
          <w:sz w:val="24"/>
          <w:szCs w:val="24"/>
          <w:lang w:eastAsia="en-US"/>
        </w:rPr>
      </w:pPr>
      <w:r w:rsidRPr="00457C4B">
        <w:rPr>
          <w:rFonts w:ascii="Times New Roman" w:eastAsia="Calibri" w:hAnsi="Times New Roman" w:cs="Times New Roman"/>
          <w:sz w:val="24"/>
          <w:szCs w:val="24"/>
          <w:lang w:eastAsia="en-US"/>
        </w:rPr>
        <w:t>классов устанавливаются Министерством образования и науки Российской Федерации  и</w:t>
      </w:r>
      <w:r w:rsidRPr="00457C4B">
        <w:rPr>
          <w:rFonts w:ascii="Times New Roman" w:eastAsia="Times New Roman" w:hAnsi="Times New Roman" w:cs="Times New Roman"/>
          <w:iCs/>
          <w:color w:val="000000"/>
          <w:sz w:val="24"/>
          <w:szCs w:val="24"/>
        </w:rPr>
        <w:t xml:space="preserve"> Федеральной  службой по надзору в сфере образования и науки.</w:t>
      </w:r>
    </w:p>
    <w:p w:rsidR="00457C4B" w:rsidRPr="00457C4B" w:rsidRDefault="00457C4B" w:rsidP="00260ADF">
      <w:pPr>
        <w:spacing w:after="0" w:line="240" w:lineRule="auto"/>
        <w:jc w:val="both"/>
        <w:rPr>
          <w:rFonts w:ascii="Times New Roman" w:eastAsia="Calibri" w:hAnsi="Times New Roman" w:cs="Times New Roman"/>
          <w:sz w:val="24"/>
          <w:szCs w:val="24"/>
          <w:lang w:eastAsia="en-US"/>
        </w:rPr>
      </w:pPr>
    </w:p>
    <w:p w:rsidR="00457C4B" w:rsidRPr="00260ADF" w:rsidRDefault="00260ADF" w:rsidP="00260ADF">
      <w:pPr>
        <w:tabs>
          <w:tab w:val="left" w:pos="-180"/>
          <w:tab w:val="left" w:pos="194"/>
        </w:tabs>
        <w:autoSpaceDE w:val="0"/>
        <w:autoSpaceDN w:val="0"/>
        <w:adjustRightInd w:val="0"/>
        <w:spacing w:after="0" w:line="240" w:lineRule="auto"/>
        <w:jc w:val="both"/>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 П.19.11.Стандарта НОО дополнить следующим содержанием:</w:t>
      </w:r>
    </w:p>
    <w:p w:rsidR="00260ADF" w:rsidRPr="00260ADF" w:rsidRDefault="00260ADF" w:rsidP="00260ADF">
      <w:pPr>
        <w:tabs>
          <w:tab w:val="left" w:pos="-180"/>
          <w:tab w:val="left" w:pos="194"/>
        </w:tabs>
        <w:autoSpaceDE w:val="0"/>
        <w:autoSpaceDN w:val="0"/>
        <w:adjustRightInd w:val="0"/>
        <w:spacing w:after="0" w:line="240" w:lineRule="auto"/>
        <w:jc w:val="both"/>
        <w:rPr>
          <w:rFonts w:ascii="Times New Roman" w:eastAsia="Times New Roman" w:hAnsi="Times New Roman" w:cs="Times New Roman"/>
          <w:b/>
          <w:sz w:val="24"/>
          <w:szCs w:val="24"/>
        </w:rPr>
      </w:pPr>
    </w:p>
    <w:p w:rsidR="00260ADF" w:rsidRPr="00260ADF" w:rsidRDefault="00260ADF" w:rsidP="00260ADF">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0ADF">
        <w:rPr>
          <w:rFonts w:ascii="Times New Roman" w:eastAsia="Calibri" w:hAnsi="Times New Roman" w:cs="Times New Roman"/>
          <w:b/>
          <w:sz w:val="24"/>
          <w:szCs w:val="24"/>
          <w:lang w:eastAsia="en-US"/>
        </w:rPr>
        <w:t>Система условий реализации ООП НОО</w:t>
      </w:r>
      <w:r w:rsidRPr="00260ADF">
        <w:rPr>
          <w:rFonts w:ascii="Times New Roman" w:eastAsia="Calibri" w:hAnsi="Times New Roman" w:cs="Times New Roman"/>
          <w:sz w:val="24"/>
          <w:szCs w:val="24"/>
          <w:lang w:eastAsia="en-US"/>
        </w:rPr>
        <w:t xml:space="preserve"> </w:t>
      </w:r>
    </w:p>
    <w:p w:rsidR="00260ADF" w:rsidRPr="00260ADF" w:rsidRDefault="00260ADF" w:rsidP="00260ADF">
      <w:pPr>
        <w:autoSpaceDE w:val="0"/>
        <w:autoSpaceDN w:val="0"/>
        <w:adjustRightInd w:val="0"/>
        <w:spacing w:after="0" w:line="240" w:lineRule="auto"/>
        <w:jc w:val="both"/>
        <w:rPr>
          <w:rFonts w:ascii="Times New Roman" w:eastAsia="Times New Roman" w:hAnsi="Times New Roman" w:cs="Times New Roman"/>
          <w:sz w:val="24"/>
          <w:szCs w:val="24"/>
        </w:rPr>
      </w:pPr>
    </w:p>
    <w:p w:rsidR="00260ADF" w:rsidRPr="00260ADF" w:rsidRDefault="00260ADF" w:rsidP="00307D56">
      <w:pPr>
        <w:numPr>
          <w:ilvl w:val="0"/>
          <w:numId w:val="23"/>
        </w:numPr>
        <w:spacing w:after="0" w:line="240" w:lineRule="auto"/>
        <w:rPr>
          <w:rFonts w:ascii="Times New Roman" w:eastAsia="Calibri" w:hAnsi="Times New Roman" w:cs="Times New Roman"/>
          <w:b/>
          <w:sz w:val="24"/>
          <w:szCs w:val="24"/>
          <w:lang w:eastAsia="en-US"/>
        </w:rPr>
      </w:pPr>
      <w:r w:rsidRPr="00260ADF">
        <w:rPr>
          <w:rFonts w:ascii="Times New Roman" w:eastAsia="Calibri" w:hAnsi="Times New Roman" w:cs="Times New Roman"/>
          <w:b/>
          <w:sz w:val="24"/>
          <w:szCs w:val="24"/>
          <w:lang w:eastAsia="en-US"/>
        </w:rPr>
        <w:t xml:space="preserve">кадровые условия: </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в МБОУ  СОШ   д</w:t>
      </w:r>
      <w:proofErr w:type="gramStart"/>
      <w:r w:rsidRPr="00260ADF">
        <w:rPr>
          <w:rFonts w:ascii="Times New Roman" w:eastAsia="Calibri" w:hAnsi="Times New Roman" w:cs="Times New Roman"/>
          <w:color w:val="000000"/>
          <w:sz w:val="24"/>
          <w:szCs w:val="24"/>
          <w:lang w:eastAsia="en-US"/>
        </w:rPr>
        <w:t>.А</w:t>
      </w:r>
      <w:proofErr w:type="gramEnd"/>
      <w:r w:rsidRPr="00260ADF">
        <w:rPr>
          <w:rFonts w:ascii="Times New Roman" w:eastAsia="Calibri" w:hAnsi="Times New Roman" w:cs="Times New Roman"/>
          <w:color w:val="000000"/>
          <w:sz w:val="24"/>
          <w:szCs w:val="24"/>
          <w:lang w:eastAsia="en-US"/>
        </w:rPr>
        <w:t xml:space="preserve">бзаково работают 17 педагогов, из них 15 человек (96%) имеют высшее образование. Укомплектованность необходимыми специалистами- 100%. 13 педагогов– </w:t>
      </w:r>
      <w:proofErr w:type="gramStart"/>
      <w:r w:rsidRPr="00260ADF">
        <w:rPr>
          <w:rFonts w:ascii="Times New Roman" w:eastAsia="Calibri" w:hAnsi="Times New Roman" w:cs="Times New Roman"/>
          <w:color w:val="000000"/>
          <w:sz w:val="24"/>
          <w:szCs w:val="24"/>
          <w:lang w:eastAsia="en-US"/>
        </w:rPr>
        <w:t>вы</w:t>
      </w:r>
      <w:proofErr w:type="gramEnd"/>
      <w:r w:rsidRPr="00260ADF">
        <w:rPr>
          <w:rFonts w:ascii="Times New Roman" w:eastAsia="Calibri" w:hAnsi="Times New Roman" w:cs="Times New Roman"/>
          <w:color w:val="000000"/>
          <w:sz w:val="24"/>
          <w:szCs w:val="24"/>
          <w:lang w:eastAsia="en-US"/>
        </w:rPr>
        <w:t xml:space="preserve">пускники школы разных лет. </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Уровень квалификации педагогических работников:</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 xml:space="preserve">высшую квалификационную категорию имеют 5 чел (20 %), </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 xml:space="preserve">первую квалификационную категорию  - 7 чел (35 %), </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2 молодых специалиста (20 %).</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Нагрудный знак  «Отличник образования РБ»  – 2 человека (17,1%),</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Почетную грамоту МО РБ – 2 человек (20%)</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Созданы условия непрерывного профессионального развития педагогов, реализующих ООП НОО:</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-разработан план-график повышения квалификации педагогов;</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 xml:space="preserve">- </w:t>
      </w:r>
      <w:r w:rsidRPr="00260ADF">
        <w:rPr>
          <w:rFonts w:ascii="Times New Roman" w:eastAsia="Calibri" w:hAnsi="Times New Roman" w:cs="Times New Roman"/>
          <w:sz w:val="24"/>
          <w:szCs w:val="24"/>
          <w:lang w:eastAsia="en-US"/>
        </w:rPr>
        <w:t>проведение инструктивно-методических совещаний и обучающихся семинаров по вопросам реализации ФГОС для учителей, работающих в начальных классах.</w:t>
      </w:r>
    </w:p>
    <w:p w:rsidR="00260ADF" w:rsidRPr="00260ADF" w:rsidRDefault="00260ADF" w:rsidP="00260ADF">
      <w:p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 xml:space="preserve">- </w:t>
      </w:r>
      <w:r w:rsidRPr="00260ADF">
        <w:rPr>
          <w:rFonts w:ascii="Times New Roman" w:eastAsia="Calibri" w:hAnsi="Times New Roman" w:cs="Times New Roman"/>
          <w:sz w:val="24"/>
          <w:szCs w:val="24"/>
          <w:lang w:eastAsia="en-US"/>
        </w:rPr>
        <w:t>обеспечение контролируемого доступа участников образовательного процесса к информационным образовательным ресурсам в сети Интернет.</w:t>
      </w:r>
    </w:p>
    <w:p w:rsidR="00260ADF" w:rsidRDefault="00260ADF" w:rsidP="00307D56">
      <w:pPr>
        <w:numPr>
          <w:ilvl w:val="0"/>
          <w:numId w:val="23"/>
        </w:numPr>
        <w:spacing w:after="0" w:line="240" w:lineRule="auto"/>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 xml:space="preserve">материально-технические условия:  </w:t>
      </w:r>
    </w:p>
    <w:p w:rsidR="003B42D1" w:rsidRPr="00260ADF" w:rsidRDefault="003B42D1" w:rsidP="003B42D1">
      <w:pPr>
        <w:spacing w:after="0" w:line="240" w:lineRule="auto"/>
        <w:ind w:left="360"/>
        <w:rPr>
          <w:rFonts w:ascii="Times New Roman" w:eastAsia="Times New Roman" w:hAnsi="Times New Roman" w:cs="Times New Roman"/>
          <w:b/>
          <w:sz w:val="24"/>
          <w:szCs w:val="24"/>
        </w:rPr>
      </w:pPr>
    </w:p>
    <w:p w:rsidR="00260ADF" w:rsidRPr="00260ADF" w:rsidRDefault="00260ADF" w:rsidP="00260ADF">
      <w:pPr>
        <w:spacing w:after="0" w:line="240" w:lineRule="auto"/>
        <w:rPr>
          <w:rFonts w:ascii="Times New Roman" w:eastAsia="Times New Roman" w:hAnsi="Times New Roman" w:cs="Times New Roman"/>
          <w:b/>
          <w:sz w:val="24"/>
          <w:szCs w:val="24"/>
        </w:rPr>
      </w:pPr>
      <w:r w:rsidRPr="00260ADF">
        <w:rPr>
          <w:rFonts w:ascii="Times New Roman" w:eastAsia="Times New Roman" w:hAnsi="Times New Roman" w:cs="Times New Roman"/>
          <w:sz w:val="24"/>
          <w:szCs w:val="24"/>
        </w:rPr>
        <w:t>школа</w:t>
      </w:r>
      <w:r w:rsidRPr="00260ADF">
        <w:rPr>
          <w:rFonts w:ascii="Times New Roman" w:eastAsia="Times New Roman" w:hAnsi="Times New Roman" w:cs="Times New Roman"/>
          <w:b/>
          <w:sz w:val="24"/>
          <w:szCs w:val="24"/>
        </w:rPr>
        <w:t xml:space="preserve"> </w:t>
      </w:r>
      <w:r w:rsidRPr="00260ADF">
        <w:rPr>
          <w:rFonts w:ascii="Times New Roman" w:eastAsia="Times New Roman" w:hAnsi="Times New Roman" w:cs="Times New Roman"/>
          <w:sz w:val="24"/>
          <w:szCs w:val="24"/>
        </w:rPr>
        <w:t>соответствует  основным нормативным требованиям</w:t>
      </w:r>
      <w:proofErr w:type="gramStart"/>
      <w:r w:rsidRPr="00260ADF">
        <w:rPr>
          <w:rFonts w:ascii="Times New Roman" w:eastAsia="Times New Roman" w:hAnsi="Times New Roman" w:cs="Times New Roman"/>
          <w:sz w:val="24"/>
          <w:szCs w:val="24"/>
        </w:rPr>
        <w:t xml:space="preserve"> ,</w:t>
      </w:r>
      <w:proofErr w:type="gramEnd"/>
      <w:r w:rsidRPr="00260ADF">
        <w:rPr>
          <w:rFonts w:ascii="Times New Roman" w:eastAsia="Times New Roman" w:hAnsi="Times New Roman" w:cs="Times New Roman"/>
          <w:sz w:val="24"/>
          <w:szCs w:val="24"/>
        </w:rPr>
        <w:t xml:space="preserve"> имеется холодное  и горячее водоснабжение, автономное отопление,  канализация, столовая на 48 посадочных мест, библиотека,  спортивный зал, спортивная площадка, пришкольный участок 0,2 га, огород – 1,5 га,1 компьютерный класс, 1 кабинет с мультимедийным оборудованием, актовый зал и т.п. Учебное здание используется рационально, учебные </w:t>
      </w:r>
      <w:r w:rsidRPr="00260ADF">
        <w:rPr>
          <w:rFonts w:ascii="Times New Roman" w:eastAsia="Times New Roman" w:hAnsi="Times New Roman" w:cs="Times New Roman"/>
          <w:spacing w:val="-1"/>
          <w:sz w:val="24"/>
          <w:szCs w:val="24"/>
        </w:rPr>
        <w:t xml:space="preserve">помещения эксплуатируются строго по назначению. </w:t>
      </w:r>
      <w:r w:rsidRPr="00260ADF">
        <w:rPr>
          <w:rFonts w:ascii="Times New Roman" w:eastAsia="Times New Roman" w:hAnsi="Times New Roman" w:cs="Times New Roman"/>
          <w:sz w:val="24"/>
          <w:szCs w:val="24"/>
        </w:rPr>
        <w:t xml:space="preserve">Для всех обучающихся предусмотрена классно-кабинетная система обучения. Учебные помещения оснащены современной учебной мебелью (вся мебель соответствует </w:t>
      </w:r>
      <w:proofErr w:type="spellStart"/>
      <w:r w:rsidRPr="00260ADF">
        <w:rPr>
          <w:rFonts w:ascii="Times New Roman" w:eastAsia="Times New Roman" w:hAnsi="Times New Roman" w:cs="Times New Roman"/>
          <w:sz w:val="24"/>
          <w:szCs w:val="24"/>
        </w:rPr>
        <w:t>СаНПин</w:t>
      </w:r>
      <w:proofErr w:type="spellEnd"/>
      <w:r w:rsidRPr="00260ADF">
        <w:rPr>
          <w:rFonts w:ascii="Times New Roman" w:eastAsia="Times New Roman" w:hAnsi="Times New Roman" w:cs="Times New Roman"/>
          <w:sz w:val="24"/>
          <w:szCs w:val="24"/>
        </w:rPr>
        <w:t>).</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 xml:space="preserve">Учебная мастерская </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Компьютеры 7 шт.</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Ноутбук 8 шт.</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Мультимедийный проектор</w:t>
      </w:r>
      <w:r w:rsidRPr="00260ADF">
        <w:rPr>
          <w:rFonts w:ascii="Times New Roman" w:eastAsia="Calibri" w:hAnsi="Times New Roman" w:cs="Times New Roman"/>
          <w:sz w:val="24"/>
          <w:szCs w:val="24"/>
          <w:lang w:eastAsia="en-US"/>
        </w:rPr>
        <w:tab/>
        <w:t>- 5 шт.</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Маркерная доска</w:t>
      </w:r>
      <w:r w:rsidRPr="00260ADF">
        <w:rPr>
          <w:rFonts w:ascii="Times New Roman" w:eastAsia="Calibri" w:hAnsi="Times New Roman" w:cs="Times New Roman"/>
          <w:sz w:val="24"/>
          <w:szCs w:val="24"/>
          <w:lang w:eastAsia="en-US"/>
        </w:rPr>
        <w:tab/>
        <w:t xml:space="preserve">- 1 шт. </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Пианино – 1 шт.</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Синтезатор - 1 шт.</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Музыкальный центр – 2 шт.</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Телевизоры -3</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Сканер – 2</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 xml:space="preserve">Принтер </w:t>
      </w:r>
      <w:proofErr w:type="gramStart"/>
      <w:r w:rsidRPr="00260ADF">
        <w:rPr>
          <w:rFonts w:ascii="Times New Roman" w:eastAsia="Calibri" w:hAnsi="Times New Roman" w:cs="Times New Roman"/>
          <w:sz w:val="24"/>
          <w:szCs w:val="24"/>
          <w:lang w:eastAsia="en-US"/>
        </w:rPr>
        <w:t>ч</w:t>
      </w:r>
      <w:proofErr w:type="gramEnd"/>
      <w:r w:rsidRPr="00260ADF">
        <w:rPr>
          <w:rFonts w:ascii="Times New Roman" w:eastAsia="Calibri" w:hAnsi="Times New Roman" w:cs="Times New Roman"/>
          <w:sz w:val="24"/>
          <w:szCs w:val="24"/>
          <w:lang w:eastAsia="en-US"/>
        </w:rPr>
        <w:t>/б  3 в одном – 1 шт.</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 xml:space="preserve">Принтер </w:t>
      </w:r>
      <w:proofErr w:type="gramStart"/>
      <w:r w:rsidRPr="00260ADF">
        <w:rPr>
          <w:rFonts w:ascii="Times New Roman" w:eastAsia="Calibri" w:hAnsi="Times New Roman" w:cs="Times New Roman"/>
          <w:sz w:val="24"/>
          <w:szCs w:val="24"/>
          <w:lang w:eastAsia="en-US"/>
        </w:rPr>
        <w:t>ч</w:t>
      </w:r>
      <w:proofErr w:type="gramEnd"/>
      <w:r w:rsidRPr="00260ADF">
        <w:rPr>
          <w:rFonts w:ascii="Times New Roman" w:eastAsia="Calibri" w:hAnsi="Times New Roman" w:cs="Times New Roman"/>
          <w:sz w:val="24"/>
          <w:szCs w:val="24"/>
          <w:lang w:eastAsia="en-US"/>
        </w:rPr>
        <w:t>/б -4шт.</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Принтер лазерный – 2шт.</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 xml:space="preserve">Кабинет «Биология» получен в 2005г  – ПНПО </w:t>
      </w:r>
    </w:p>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Оборудование в кабинет химии в 2005г - ПНПО</w:t>
      </w:r>
    </w:p>
    <w:p w:rsidR="00260ADF" w:rsidRPr="00260ADF" w:rsidRDefault="00260ADF" w:rsidP="00260ADF">
      <w:pPr>
        <w:spacing w:after="0" w:line="240" w:lineRule="auto"/>
        <w:rPr>
          <w:rFonts w:ascii="Times New Roman" w:eastAsia="Calibri" w:hAnsi="Times New Roman" w:cs="Times New Roman"/>
          <w:b/>
          <w:sz w:val="24"/>
          <w:szCs w:val="24"/>
          <w:lang w:eastAsia="en-US"/>
        </w:rPr>
      </w:pPr>
      <w:r w:rsidRPr="00260ADF">
        <w:rPr>
          <w:rFonts w:ascii="Times New Roman" w:eastAsia="Calibri" w:hAnsi="Times New Roman" w:cs="Times New Roman"/>
          <w:b/>
          <w:sz w:val="24"/>
          <w:szCs w:val="24"/>
          <w:lang w:eastAsia="en-US"/>
        </w:rPr>
        <w:t xml:space="preserve"> </w:t>
      </w:r>
    </w:p>
    <w:tbl>
      <w:tblPr>
        <w:tblpPr w:leftFromText="180" w:rightFromText="180" w:vertAnchor="page" w:horzAnchor="margin" w:tblpY="277"/>
        <w:tblW w:w="9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5" w:type="dxa"/>
          <w:bottom w:w="45" w:type="dxa"/>
          <w:right w:w="45" w:type="dxa"/>
        </w:tblCellMar>
        <w:tblLook w:val="00A0"/>
      </w:tblPr>
      <w:tblGrid>
        <w:gridCol w:w="612"/>
        <w:gridCol w:w="5373"/>
        <w:gridCol w:w="1715"/>
        <w:gridCol w:w="1843"/>
      </w:tblGrid>
      <w:tr w:rsidR="00260ADF" w:rsidRPr="00260ADF" w:rsidTr="00260ADF">
        <w:tc>
          <w:tcPr>
            <w:tcW w:w="612" w:type="dxa"/>
          </w:tcPr>
          <w:p w:rsidR="00260ADF" w:rsidRPr="00260ADF" w:rsidRDefault="00260ADF" w:rsidP="00260ADF">
            <w:pPr>
              <w:keepNext/>
              <w:spacing w:after="0" w:line="240" w:lineRule="auto"/>
              <w:jc w:val="center"/>
              <w:outlineLvl w:val="0"/>
              <w:rPr>
                <w:rFonts w:ascii="Times New Roman" w:eastAsia="Times New Roman" w:hAnsi="Times New Roman" w:cs="Times New Roman"/>
                <w:b/>
                <w:bCs/>
                <w:smallCaps/>
                <w:kern w:val="32"/>
                <w:sz w:val="24"/>
                <w:szCs w:val="24"/>
              </w:rPr>
            </w:pPr>
            <w:r w:rsidRPr="00260ADF">
              <w:rPr>
                <w:rFonts w:ascii="Times New Roman" w:eastAsia="Times New Roman" w:hAnsi="Times New Roman" w:cs="Times New Roman"/>
                <w:b/>
                <w:bCs/>
                <w:smallCaps/>
                <w:kern w:val="32"/>
                <w:sz w:val="24"/>
                <w:szCs w:val="24"/>
              </w:rPr>
              <w:t xml:space="preserve">№ </w:t>
            </w:r>
            <w:proofErr w:type="spellStart"/>
            <w:proofErr w:type="gramStart"/>
            <w:r w:rsidRPr="00260ADF">
              <w:rPr>
                <w:rFonts w:ascii="Times New Roman" w:eastAsia="Times New Roman" w:hAnsi="Times New Roman" w:cs="Times New Roman"/>
                <w:b/>
                <w:bCs/>
                <w:smallCaps/>
                <w:kern w:val="32"/>
                <w:sz w:val="24"/>
                <w:szCs w:val="24"/>
              </w:rPr>
              <w:t>п</w:t>
            </w:r>
            <w:proofErr w:type="spellEnd"/>
            <w:proofErr w:type="gramEnd"/>
            <w:r w:rsidRPr="00260ADF">
              <w:rPr>
                <w:rFonts w:ascii="Times New Roman" w:eastAsia="Times New Roman" w:hAnsi="Times New Roman" w:cs="Times New Roman"/>
                <w:b/>
                <w:bCs/>
                <w:smallCaps/>
                <w:kern w:val="32"/>
                <w:sz w:val="24"/>
                <w:szCs w:val="24"/>
              </w:rPr>
              <w:t>/</w:t>
            </w:r>
            <w:proofErr w:type="spellStart"/>
            <w:r w:rsidRPr="00260ADF">
              <w:rPr>
                <w:rFonts w:ascii="Times New Roman" w:eastAsia="Times New Roman" w:hAnsi="Times New Roman" w:cs="Times New Roman"/>
                <w:b/>
                <w:bCs/>
                <w:smallCaps/>
                <w:kern w:val="32"/>
                <w:sz w:val="24"/>
                <w:szCs w:val="24"/>
              </w:rPr>
              <w:t>п</w:t>
            </w:r>
            <w:proofErr w:type="spellEnd"/>
          </w:p>
        </w:tc>
        <w:tc>
          <w:tcPr>
            <w:tcW w:w="5373" w:type="dxa"/>
          </w:tcPr>
          <w:p w:rsidR="00260ADF" w:rsidRPr="00260ADF" w:rsidRDefault="00260ADF" w:rsidP="00260ADF">
            <w:pPr>
              <w:keepNext/>
              <w:spacing w:after="0" w:line="240" w:lineRule="auto"/>
              <w:jc w:val="center"/>
              <w:outlineLvl w:val="0"/>
              <w:rPr>
                <w:rFonts w:ascii="Times New Roman" w:eastAsia="Times New Roman" w:hAnsi="Times New Roman" w:cs="Times New Roman"/>
                <w:b/>
                <w:bCs/>
                <w:smallCaps/>
                <w:kern w:val="32"/>
                <w:sz w:val="24"/>
                <w:szCs w:val="24"/>
              </w:rPr>
            </w:pPr>
            <w:r w:rsidRPr="00260ADF">
              <w:rPr>
                <w:rFonts w:ascii="Times New Roman" w:eastAsia="Times New Roman" w:hAnsi="Times New Roman" w:cs="Times New Roman"/>
                <w:b/>
                <w:bCs/>
                <w:smallCaps/>
                <w:kern w:val="32"/>
                <w:sz w:val="24"/>
                <w:szCs w:val="24"/>
              </w:rPr>
              <w:t>Вид программы и наименование</w:t>
            </w:r>
          </w:p>
        </w:tc>
        <w:tc>
          <w:tcPr>
            <w:tcW w:w="1715" w:type="dxa"/>
          </w:tcPr>
          <w:p w:rsidR="00260ADF" w:rsidRPr="00260ADF" w:rsidRDefault="00260ADF" w:rsidP="00260ADF">
            <w:pPr>
              <w:keepNext/>
              <w:spacing w:after="0" w:line="240" w:lineRule="auto"/>
              <w:jc w:val="center"/>
              <w:outlineLvl w:val="0"/>
              <w:rPr>
                <w:rFonts w:ascii="Times New Roman" w:eastAsia="Times New Roman" w:hAnsi="Times New Roman" w:cs="Times New Roman"/>
                <w:b/>
                <w:bCs/>
                <w:smallCaps/>
                <w:kern w:val="32"/>
                <w:sz w:val="24"/>
                <w:szCs w:val="24"/>
              </w:rPr>
            </w:pPr>
            <w:r w:rsidRPr="00260ADF">
              <w:rPr>
                <w:rFonts w:ascii="Times New Roman" w:eastAsia="Times New Roman" w:hAnsi="Times New Roman" w:cs="Times New Roman"/>
                <w:b/>
                <w:bCs/>
                <w:smallCaps/>
                <w:kern w:val="32"/>
                <w:sz w:val="24"/>
                <w:szCs w:val="24"/>
              </w:rPr>
              <w:t>Разработчик</w:t>
            </w:r>
          </w:p>
        </w:tc>
        <w:tc>
          <w:tcPr>
            <w:tcW w:w="1843" w:type="dxa"/>
          </w:tcPr>
          <w:p w:rsidR="00260ADF" w:rsidRPr="00260ADF" w:rsidRDefault="00260ADF" w:rsidP="00260ADF">
            <w:pPr>
              <w:keepNext/>
              <w:spacing w:after="0" w:line="240" w:lineRule="auto"/>
              <w:jc w:val="center"/>
              <w:outlineLvl w:val="0"/>
              <w:rPr>
                <w:rFonts w:ascii="Times New Roman" w:eastAsia="Times New Roman" w:hAnsi="Times New Roman" w:cs="Times New Roman"/>
                <w:b/>
                <w:bCs/>
                <w:smallCaps/>
                <w:kern w:val="32"/>
                <w:sz w:val="24"/>
                <w:szCs w:val="24"/>
              </w:rPr>
            </w:pPr>
            <w:r w:rsidRPr="00260ADF">
              <w:rPr>
                <w:rFonts w:ascii="Times New Roman" w:eastAsia="Times New Roman" w:hAnsi="Times New Roman" w:cs="Times New Roman"/>
                <w:b/>
                <w:bCs/>
                <w:smallCaps/>
                <w:kern w:val="32"/>
                <w:sz w:val="24"/>
                <w:szCs w:val="24"/>
              </w:rPr>
              <w:t>Применение</w:t>
            </w:r>
          </w:p>
        </w:tc>
      </w:tr>
      <w:tr w:rsidR="00260ADF" w:rsidRPr="00260ADF" w:rsidTr="00260ADF">
        <w:tc>
          <w:tcPr>
            <w:tcW w:w="7700" w:type="dxa"/>
            <w:gridSpan w:val="3"/>
          </w:tcPr>
          <w:p w:rsidR="00260ADF" w:rsidRPr="00260ADF" w:rsidRDefault="00260ADF" w:rsidP="00260ADF">
            <w:pPr>
              <w:keepNext/>
              <w:spacing w:after="0" w:line="240" w:lineRule="auto"/>
              <w:jc w:val="center"/>
              <w:outlineLvl w:val="0"/>
              <w:rPr>
                <w:rFonts w:ascii="Times New Roman" w:eastAsia="Times New Roman" w:hAnsi="Times New Roman" w:cs="Times New Roman"/>
                <w:b/>
                <w:smallCaps/>
                <w:kern w:val="32"/>
                <w:sz w:val="24"/>
                <w:szCs w:val="24"/>
              </w:rPr>
            </w:pPr>
            <w:r w:rsidRPr="00260ADF">
              <w:rPr>
                <w:rFonts w:ascii="Times New Roman" w:eastAsia="Times New Roman" w:hAnsi="Times New Roman" w:cs="Times New Roman"/>
                <w:b/>
                <w:smallCaps/>
                <w:kern w:val="32"/>
                <w:sz w:val="24"/>
                <w:szCs w:val="24"/>
              </w:rPr>
              <w:t>Информационное пространство школы</w:t>
            </w:r>
          </w:p>
        </w:tc>
        <w:tc>
          <w:tcPr>
            <w:tcW w:w="1843" w:type="dxa"/>
          </w:tcPr>
          <w:p w:rsidR="00260ADF" w:rsidRPr="00260ADF" w:rsidRDefault="00260ADF" w:rsidP="00260ADF">
            <w:pPr>
              <w:keepNext/>
              <w:spacing w:after="0" w:line="240" w:lineRule="auto"/>
              <w:jc w:val="center"/>
              <w:outlineLvl w:val="0"/>
              <w:rPr>
                <w:rFonts w:ascii="Times New Roman" w:eastAsia="Times New Roman" w:hAnsi="Times New Roman" w:cs="Times New Roman"/>
                <w:b/>
                <w:smallCaps/>
                <w:kern w:val="32"/>
                <w:sz w:val="24"/>
                <w:szCs w:val="24"/>
              </w:rPr>
            </w:pPr>
          </w:p>
        </w:tc>
      </w:tr>
      <w:tr w:rsidR="00260ADF" w:rsidRPr="00260ADF" w:rsidTr="00260ADF">
        <w:tc>
          <w:tcPr>
            <w:tcW w:w="612" w:type="dxa"/>
          </w:tcPr>
          <w:p w:rsidR="00260ADF" w:rsidRPr="00260ADF" w:rsidRDefault="00260ADF" w:rsidP="00307D56">
            <w:pPr>
              <w:keepNext/>
              <w:numPr>
                <w:ilvl w:val="0"/>
                <w:numId w:val="24"/>
              </w:numPr>
              <w:spacing w:after="0" w:line="240" w:lineRule="auto"/>
              <w:jc w:val="center"/>
              <w:outlineLvl w:val="0"/>
              <w:rPr>
                <w:rFonts w:ascii="Times New Roman" w:eastAsia="Times New Roman" w:hAnsi="Times New Roman" w:cs="Times New Roman"/>
                <w:smallCaps/>
                <w:kern w:val="32"/>
                <w:sz w:val="24"/>
                <w:szCs w:val="24"/>
              </w:rPr>
            </w:pPr>
          </w:p>
        </w:tc>
        <w:tc>
          <w:tcPr>
            <w:tcW w:w="5373" w:type="dxa"/>
          </w:tcPr>
          <w:p w:rsidR="00260ADF" w:rsidRPr="00260ADF" w:rsidRDefault="00260ADF" w:rsidP="00260ADF">
            <w:pPr>
              <w:keepNext/>
              <w:spacing w:after="0" w:line="240" w:lineRule="auto"/>
              <w:jc w:val="center"/>
              <w:outlineLvl w:val="0"/>
              <w:rPr>
                <w:rFonts w:ascii="Times New Roman" w:eastAsia="Times New Roman" w:hAnsi="Times New Roman" w:cs="Times New Roman"/>
                <w:smallCaps/>
                <w:kern w:val="32"/>
                <w:sz w:val="24"/>
                <w:szCs w:val="24"/>
              </w:rPr>
            </w:pPr>
            <w:r w:rsidRPr="00260ADF">
              <w:rPr>
                <w:rFonts w:ascii="Times New Roman" w:eastAsia="Times New Roman" w:hAnsi="Times New Roman" w:cs="Times New Roman"/>
                <w:smallCaps/>
                <w:kern w:val="32"/>
                <w:sz w:val="24"/>
                <w:szCs w:val="24"/>
              </w:rPr>
              <w:t>Пакет программ «Первая Помощь 1.0» в рамках программы «Образование»</w:t>
            </w:r>
          </w:p>
        </w:tc>
        <w:tc>
          <w:tcPr>
            <w:tcW w:w="1715" w:type="dxa"/>
            <w:tcBorders>
              <w:right w:val="single" w:sz="4" w:space="0" w:color="auto"/>
            </w:tcBorders>
          </w:tcPr>
          <w:p w:rsidR="00260ADF" w:rsidRPr="00260ADF" w:rsidRDefault="00260ADF" w:rsidP="00260ADF">
            <w:pPr>
              <w:spacing w:after="0" w:line="240" w:lineRule="auto"/>
              <w:jc w:val="center"/>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val="en-US" w:eastAsia="en-US"/>
              </w:rPr>
              <w:t xml:space="preserve">Microsoft, Adobe </w:t>
            </w:r>
            <w:r w:rsidRPr="00260ADF">
              <w:rPr>
                <w:rFonts w:ascii="Times New Roman" w:eastAsia="Calibri" w:hAnsi="Times New Roman" w:cs="Times New Roman"/>
                <w:sz w:val="24"/>
                <w:szCs w:val="24"/>
                <w:lang w:eastAsia="en-US"/>
              </w:rPr>
              <w:t>и др.</w:t>
            </w:r>
          </w:p>
        </w:tc>
        <w:tc>
          <w:tcPr>
            <w:tcW w:w="1843" w:type="dxa"/>
            <w:tcBorders>
              <w:right w:val="single" w:sz="4" w:space="0" w:color="auto"/>
            </w:tcBorders>
          </w:tcPr>
          <w:p w:rsidR="00260ADF" w:rsidRPr="00260ADF" w:rsidRDefault="00260ADF" w:rsidP="00260ADF">
            <w:pPr>
              <w:spacing w:after="0" w:line="240" w:lineRule="auto"/>
              <w:jc w:val="center"/>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Компьютеры учеников и учителей</w:t>
            </w:r>
          </w:p>
        </w:tc>
      </w:tr>
      <w:tr w:rsidR="00260ADF" w:rsidRPr="00260ADF" w:rsidTr="00260ADF">
        <w:tc>
          <w:tcPr>
            <w:tcW w:w="612" w:type="dxa"/>
          </w:tcPr>
          <w:p w:rsidR="00260ADF" w:rsidRPr="00260ADF" w:rsidRDefault="00260ADF" w:rsidP="00307D56">
            <w:pPr>
              <w:keepNext/>
              <w:numPr>
                <w:ilvl w:val="0"/>
                <w:numId w:val="24"/>
              </w:numPr>
              <w:spacing w:after="0" w:line="240" w:lineRule="auto"/>
              <w:jc w:val="center"/>
              <w:outlineLvl w:val="0"/>
              <w:rPr>
                <w:rFonts w:ascii="Times New Roman" w:eastAsia="Times New Roman" w:hAnsi="Times New Roman" w:cs="Times New Roman"/>
                <w:smallCaps/>
                <w:kern w:val="32"/>
                <w:sz w:val="24"/>
                <w:szCs w:val="24"/>
              </w:rPr>
            </w:pPr>
          </w:p>
        </w:tc>
        <w:tc>
          <w:tcPr>
            <w:tcW w:w="5373" w:type="dxa"/>
          </w:tcPr>
          <w:p w:rsidR="00260ADF" w:rsidRPr="00260ADF" w:rsidRDefault="00260ADF" w:rsidP="00260ADF">
            <w:pPr>
              <w:keepNext/>
              <w:spacing w:after="0" w:line="240" w:lineRule="auto"/>
              <w:jc w:val="center"/>
              <w:outlineLvl w:val="0"/>
              <w:rPr>
                <w:rFonts w:ascii="Times New Roman" w:eastAsia="Times New Roman" w:hAnsi="Times New Roman" w:cs="Times New Roman"/>
                <w:smallCaps/>
                <w:kern w:val="32"/>
                <w:sz w:val="24"/>
                <w:szCs w:val="24"/>
              </w:rPr>
            </w:pPr>
            <w:r w:rsidRPr="00260ADF">
              <w:rPr>
                <w:rFonts w:ascii="Times New Roman" w:eastAsia="Times New Roman" w:hAnsi="Times New Roman" w:cs="Times New Roman"/>
                <w:smallCaps/>
                <w:kern w:val="32"/>
                <w:sz w:val="24"/>
                <w:szCs w:val="24"/>
              </w:rPr>
              <w:t>Пакет программ «Первая Помощь 2.0» в рамках программы «Образование»</w:t>
            </w:r>
          </w:p>
        </w:tc>
        <w:tc>
          <w:tcPr>
            <w:tcW w:w="1715" w:type="dxa"/>
            <w:tcBorders>
              <w:right w:val="single" w:sz="4" w:space="0" w:color="auto"/>
            </w:tcBorders>
          </w:tcPr>
          <w:p w:rsidR="00260ADF" w:rsidRPr="00260ADF" w:rsidRDefault="00260ADF" w:rsidP="00260ADF">
            <w:pPr>
              <w:spacing w:after="0" w:line="240" w:lineRule="auto"/>
              <w:jc w:val="center"/>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val="en-US" w:eastAsia="en-US"/>
              </w:rPr>
              <w:t xml:space="preserve">Microsoft, Adobe </w:t>
            </w:r>
            <w:r w:rsidRPr="00260ADF">
              <w:rPr>
                <w:rFonts w:ascii="Times New Roman" w:eastAsia="Calibri" w:hAnsi="Times New Roman" w:cs="Times New Roman"/>
                <w:sz w:val="24"/>
                <w:szCs w:val="24"/>
                <w:lang w:eastAsia="en-US"/>
              </w:rPr>
              <w:t>и др.</w:t>
            </w:r>
          </w:p>
        </w:tc>
        <w:tc>
          <w:tcPr>
            <w:tcW w:w="1843" w:type="dxa"/>
            <w:tcBorders>
              <w:right w:val="single" w:sz="4" w:space="0" w:color="auto"/>
            </w:tcBorders>
          </w:tcPr>
          <w:p w:rsidR="00260ADF" w:rsidRPr="00260ADF" w:rsidRDefault="00260ADF" w:rsidP="00260ADF">
            <w:pPr>
              <w:spacing w:after="0" w:line="240" w:lineRule="auto"/>
              <w:jc w:val="center"/>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Компьютеры учеников и учителей</w:t>
            </w:r>
          </w:p>
        </w:tc>
      </w:tr>
      <w:tr w:rsidR="00260ADF" w:rsidRPr="00260ADF" w:rsidTr="00260ADF">
        <w:tc>
          <w:tcPr>
            <w:tcW w:w="612" w:type="dxa"/>
          </w:tcPr>
          <w:p w:rsidR="00260ADF" w:rsidRPr="00260ADF" w:rsidRDefault="00260ADF" w:rsidP="00260ADF">
            <w:pPr>
              <w:spacing w:after="0" w:line="240" w:lineRule="auto"/>
              <w:rPr>
                <w:rFonts w:ascii="Times New Roman" w:eastAsia="Calibri" w:hAnsi="Times New Roman" w:cs="Times New Roman"/>
                <w:b/>
                <w:bCs/>
                <w:sz w:val="24"/>
                <w:szCs w:val="24"/>
                <w:lang w:eastAsia="en-US"/>
              </w:rPr>
            </w:pPr>
          </w:p>
        </w:tc>
        <w:tc>
          <w:tcPr>
            <w:tcW w:w="5373" w:type="dxa"/>
          </w:tcPr>
          <w:p w:rsidR="00260ADF" w:rsidRPr="00260ADF" w:rsidRDefault="00260ADF" w:rsidP="00260ADF">
            <w:pPr>
              <w:keepNext/>
              <w:spacing w:after="0" w:line="240" w:lineRule="auto"/>
              <w:jc w:val="center"/>
              <w:outlineLvl w:val="0"/>
              <w:rPr>
                <w:rFonts w:ascii="Times New Roman" w:eastAsia="Times New Roman" w:hAnsi="Times New Roman" w:cs="Times New Roman"/>
                <w:smallCaps/>
                <w:kern w:val="32"/>
                <w:sz w:val="24"/>
                <w:szCs w:val="24"/>
              </w:rPr>
            </w:pPr>
            <w:r w:rsidRPr="00260ADF">
              <w:rPr>
                <w:rFonts w:ascii="Times New Roman" w:eastAsia="Times New Roman" w:hAnsi="Times New Roman" w:cs="Times New Roman"/>
                <w:smallCaps/>
                <w:kern w:val="32"/>
                <w:sz w:val="24"/>
                <w:szCs w:val="24"/>
              </w:rPr>
              <w:t>Пакет программ «Первая Помощь 2.0» в рамках программы «Образование»</w:t>
            </w:r>
          </w:p>
        </w:tc>
        <w:tc>
          <w:tcPr>
            <w:tcW w:w="1715" w:type="dxa"/>
            <w:tcBorders>
              <w:right w:val="single" w:sz="4" w:space="0" w:color="auto"/>
            </w:tcBorders>
          </w:tcPr>
          <w:p w:rsidR="00260ADF" w:rsidRPr="00260ADF" w:rsidRDefault="00260ADF" w:rsidP="00260ADF">
            <w:pPr>
              <w:spacing w:after="0" w:line="240" w:lineRule="auto"/>
              <w:jc w:val="center"/>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val="en-US" w:eastAsia="en-US"/>
              </w:rPr>
              <w:t xml:space="preserve">Microsoft, Adobe </w:t>
            </w:r>
            <w:r w:rsidRPr="00260ADF">
              <w:rPr>
                <w:rFonts w:ascii="Times New Roman" w:eastAsia="Calibri" w:hAnsi="Times New Roman" w:cs="Times New Roman"/>
                <w:sz w:val="24"/>
                <w:szCs w:val="24"/>
                <w:lang w:eastAsia="en-US"/>
              </w:rPr>
              <w:t>и др.</w:t>
            </w:r>
          </w:p>
        </w:tc>
        <w:tc>
          <w:tcPr>
            <w:tcW w:w="1843" w:type="dxa"/>
            <w:tcBorders>
              <w:right w:val="single" w:sz="4" w:space="0" w:color="auto"/>
            </w:tcBorders>
          </w:tcPr>
          <w:p w:rsidR="00260ADF" w:rsidRPr="00260ADF" w:rsidRDefault="00260ADF" w:rsidP="00260ADF">
            <w:pPr>
              <w:spacing w:after="0" w:line="240" w:lineRule="auto"/>
              <w:jc w:val="center"/>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Компьютеры учеников и учителей</w:t>
            </w:r>
          </w:p>
        </w:tc>
      </w:tr>
      <w:tr w:rsidR="00260ADF" w:rsidRPr="00260ADF" w:rsidTr="00260ADF">
        <w:tc>
          <w:tcPr>
            <w:tcW w:w="612" w:type="dxa"/>
          </w:tcPr>
          <w:p w:rsidR="00260ADF" w:rsidRPr="00260ADF" w:rsidRDefault="00260ADF" w:rsidP="00307D56">
            <w:pPr>
              <w:numPr>
                <w:ilvl w:val="0"/>
                <w:numId w:val="26"/>
              </w:numPr>
              <w:spacing w:after="0" w:line="240" w:lineRule="auto"/>
              <w:jc w:val="center"/>
              <w:rPr>
                <w:rFonts w:ascii="Times New Roman" w:eastAsia="Calibri" w:hAnsi="Times New Roman" w:cs="Times New Roman"/>
                <w:sz w:val="24"/>
                <w:szCs w:val="24"/>
                <w:lang w:eastAsia="en-US"/>
              </w:rPr>
            </w:pPr>
          </w:p>
        </w:tc>
        <w:tc>
          <w:tcPr>
            <w:tcW w:w="5373" w:type="dxa"/>
          </w:tcPr>
          <w:p w:rsidR="00260ADF" w:rsidRPr="00260ADF" w:rsidRDefault="00260ADF" w:rsidP="00260ADF">
            <w:pPr>
              <w:spacing w:after="0" w:line="240" w:lineRule="auto"/>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 xml:space="preserve">Использование </w:t>
            </w:r>
            <w:r w:rsidRPr="00260ADF">
              <w:rPr>
                <w:rFonts w:ascii="Times New Roman" w:eastAsia="Calibri" w:hAnsi="Times New Roman" w:cs="Times New Roman"/>
                <w:sz w:val="24"/>
                <w:szCs w:val="24"/>
                <w:lang w:val="en-US" w:eastAsia="en-US"/>
              </w:rPr>
              <w:t>Microsoft</w:t>
            </w:r>
            <w:r w:rsidRPr="00260ADF">
              <w:rPr>
                <w:rFonts w:ascii="Times New Roman" w:eastAsia="Calibri" w:hAnsi="Times New Roman" w:cs="Times New Roman"/>
                <w:sz w:val="24"/>
                <w:szCs w:val="24"/>
                <w:lang w:eastAsia="en-US"/>
              </w:rPr>
              <w:t xml:space="preserve"> </w:t>
            </w:r>
            <w:r w:rsidRPr="00260ADF">
              <w:rPr>
                <w:rFonts w:ascii="Times New Roman" w:eastAsia="Calibri" w:hAnsi="Times New Roman" w:cs="Times New Roman"/>
                <w:sz w:val="24"/>
                <w:szCs w:val="24"/>
                <w:lang w:val="en-US" w:eastAsia="en-US"/>
              </w:rPr>
              <w:t>Office</w:t>
            </w:r>
            <w:r w:rsidRPr="00260ADF">
              <w:rPr>
                <w:rFonts w:ascii="Times New Roman" w:eastAsia="Calibri" w:hAnsi="Times New Roman" w:cs="Times New Roman"/>
                <w:sz w:val="24"/>
                <w:szCs w:val="24"/>
                <w:lang w:eastAsia="en-US"/>
              </w:rPr>
              <w:t xml:space="preserve"> в школе</w:t>
            </w:r>
          </w:p>
        </w:tc>
        <w:tc>
          <w:tcPr>
            <w:tcW w:w="1715" w:type="dxa"/>
          </w:tcPr>
          <w:p w:rsidR="00260ADF" w:rsidRPr="00260ADF" w:rsidRDefault="00260ADF" w:rsidP="00260ADF">
            <w:pPr>
              <w:spacing w:after="0" w:line="240" w:lineRule="auto"/>
              <w:jc w:val="center"/>
              <w:rPr>
                <w:rFonts w:ascii="Times New Roman" w:eastAsia="Calibri" w:hAnsi="Times New Roman" w:cs="Times New Roman"/>
                <w:sz w:val="24"/>
                <w:szCs w:val="24"/>
                <w:lang w:val="en-US" w:eastAsia="en-US"/>
              </w:rPr>
            </w:pPr>
            <w:r w:rsidRPr="00260ADF">
              <w:rPr>
                <w:rFonts w:ascii="Times New Roman" w:eastAsia="Calibri" w:hAnsi="Times New Roman" w:cs="Times New Roman"/>
                <w:sz w:val="24"/>
                <w:szCs w:val="24"/>
                <w:lang w:val="en-US" w:eastAsia="en-US"/>
              </w:rPr>
              <w:t>Microsoft</w:t>
            </w:r>
          </w:p>
        </w:tc>
        <w:tc>
          <w:tcPr>
            <w:tcW w:w="1843" w:type="dxa"/>
          </w:tcPr>
          <w:p w:rsidR="00260ADF" w:rsidRPr="00260ADF" w:rsidRDefault="00260ADF" w:rsidP="00260ADF">
            <w:pPr>
              <w:spacing w:after="0" w:line="240" w:lineRule="auto"/>
              <w:jc w:val="center"/>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 xml:space="preserve">Уроки </w:t>
            </w:r>
          </w:p>
        </w:tc>
      </w:tr>
    </w:tbl>
    <w:p w:rsidR="00260ADF" w:rsidRPr="00260ADF" w:rsidRDefault="00260ADF" w:rsidP="00260ADF">
      <w:pPr>
        <w:spacing w:after="0" w:line="240" w:lineRule="auto"/>
        <w:rPr>
          <w:rFonts w:ascii="Times New Roman" w:eastAsia="Calibri" w:hAnsi="Times New Roman" w:cs="Times New Roman"/>
          <w:bCs/>
          <w:snapToGrid w:val="0"/>
          <w:sz w:val="24"/>
          <w:szCs w:val="24"/>
          <w:lang w:eastAsia="en-US"/>
        </w:rPr>
      </w:pPr>
    </w:p>
    <w:tbl>
      <w:tblPr>
        <w:tblpPr w:leftFromText="180" w:rightFromText="180" w:vertAnchor="page" w:horzAnchor="margin" w:tblpY="8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3969"/>
        <w:gridCol w:w="2145"/>
        <w:gridCol w:w="1435"/>
      </w:tblGrid>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lastRenderedPageBreak/>
              <w:t>Тип техники/</w:t>
            </w:r>
          </w:p>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Кол-во</w:t>
            </w:r>
          </w:p>
        </w:tc>
        <w:tc>
          <w:tcPr>
            <w:tcW w:w="3969" w:type="dxa"/>
          </w:tcPr>
          <w:p w:rsidR="00260ADF" w:rsidRPr="00260ADF" w:rsidRDefault="00260ADF" w:rsidP="00260ADF">
            <w:pPr>
              <w:spacing w:after="0" w:line="240" w:lineRule="auto"/>
              <w:jc w:val="center"/>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Где </w:t>
            </w:r>
            <w:proofErr w:type="gramStart"/>
            <w:r w:rsidRPr="00260ADF">
              <w:rPr>
                <w:rFonts w:ascii="Times New Roman" w:eastAsia="Calibri" w:hAnsi="Times New Roman" w:cs="Times New Roman"/>
                <w:snapToGrid w:val="0"/>
                <w:sz w:val="24"/>
                <w:szCs w:val="24"/>
                <w:lang w:eastAsia="en-US"/>
              </w:rPr>
              <w:t>установлен</w:t>
            </w:r>
            <w:proofErr w:type="gramEnd"/>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Кем используется (предметы)</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Год установки </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Компьютер / 8 </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информатики</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Информатика</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2007</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Компьютер / 1 </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математики</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Математика</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2014</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Компьютер/1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физики</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Физика</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2014</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Компьютер/1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Библиотека </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Библиотекарь</w:t>
            </w:r>
          </w:p>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обучающиеся</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2017</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Компьютер/1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Приемная директора школы</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Секретарь</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2007</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Компьютер/1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истории</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Учитель</w:t>
            </w:r>
          </w:p>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 истории</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2017</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Компьютер/1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химии</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Химия</w:t>
            </w:r>
          </w:p>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Русский язык</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2008</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Компьютер/1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биологии</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Биология</w:t>
            </w:r>
          </w:p>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2008</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Компьютер/1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башкирского языка</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Башкирский язык</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2014</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  ноутбук/1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Кабинет </w:t>
            </w:r>
            <w:proofErr w:type="spellStart"/>
            <w:r w:rsidRPr="00260ADF">
              <w:rPr>
                <w:rFonts w:ascii="Times New Roman" w:eastAsia="Calibri" w:hAnsi="Times New Roman" w:cs="Times New Roman"/>
                <w:snapToGrid w:val="0"/>
                <w:sz w:val="24"/>
                <w:szCs w:val="24"/>
                <w:lang w:eastAsia="en-US"/>
              </w:rPr>
              <w:t>зам</w:t>
            </w:r>
            <w:proofErr w:type="gramStart"/>
            <w:r w:rsidRPr="00260ADF">
              <w:rPr>
                <w:rFonts w:ascii="Times New Roman" w:eastAsia="Calibri" w:hAnsi="Times New Roman" w:cs="Times New Roman"/>
                <w:snapToGrid w:val="0"/>
                <w:sz w:val="24"/>
                <w:szCs w:val="24"/>
                <w:lang w:eastAsia="en-US"/>
              </w:rPr>
              <w:t>.п</w:t>
            </w:r>
            <w:proofErr w:type="gramEnd"/>
            <w:r w:rsidRPr="00260ADF">
              <w:rPr>
                <w:rFonts w:ascii="Times New Roman" w:eastAsia="Calibri" w:hAnsi="Times New Roman" w:cs="Times New Roman"/>
                <w:snapToGrid w:val="0"/>
                <w:sz w:val="24"/>
                <w:szCs w:val="24"/>
                <w:lang w:eastAsia="en-US"/>
              </w:rPr>
              <w:t>оУВР</w:t>
            </w:r>
            <w:proofErr w:type="spellEnd"/>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Зам</w:t>
            </w:r>
            <w:proofErr w:type="gramStart"/>
            <w:r w:rsidRPr="00260ADF">
              <w:rPr>
                <w:rFonts w:ascii="Times New Roman" w:eastAsia="Calibri" w:hAnsi="Times New Roman" w:cs="Times New Roman"/>
                <w:snapToGrid w:val="0"/>
                <w:sz w:val="24"/>
                <w:szCs w:val="24"/>
                <w:lang w:eastAsia="en-US"/>
              </w:rPr>
              <w:t>.п</w:t>
            </w:r>
            <w:proofErr w:type="gramEnd"/>
            <w:r w:rsidRPr="00260ADF">
              <w:rPr>
                <w:rFonts w:ascii="Times New Roman" w:eastAsia="Calibri" w:hAnsi="Times New Roman" w:cs="Times New Roman"/>
                <w:snapToGrid w:val="0"/>
                <w:sz w:val="24"/>
                <w:szCs w:val="24"/>
                <w:lang w:eastAsia="en-US"/>
              </w:rPr>
              <w:t>о УВР</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2007</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  ноутбук/4 </w:t>
            </w:r>
          </w:p>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Кабинеты начальных классов</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Учителя нач. классов</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2010</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Компьютер/1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технологии</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Учителя</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2007</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Ноутбук/1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   Кабинет информатики</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Учителя</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2009</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Ноутбук/1</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директора</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директор</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2010</w:t>
            </w:r>
          </w:p>
        </w:tc>
      </w:tr>
      <w:tr w:rsidR="00260ADF" w:rsidRPr="00260ADF" w:rsidTr="00260ADF">
        <w:tc>
          <w:tcPr>
            <w:tcW w:w="198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 xml:space="preserve">Компьютер / 8 </w:t>
            </w:r>
          </w:p>
        </w:tc>
        <w:tc>
          <w:tcPr>
            <w:tcW w:w="3969"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Кабинет информатики</w:t>
            </w:r>
          </w:p>
        </w:tc>
        <w:tc>
          <w:tcPr>
            <w:tcW w:w="214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Информатика</w:t>
            </w:r>
          </w:p>
        </w:tc>
        <w:tc>
          <w:tcPr>
            <w:tcW w:w="1435" w:type="dxa"/>
          </w:tcPr>
          <w:p w:rsidR="00260ADF" w:rsidRPr="00260ADF" w:rsidRDefault="00260ADF" w:rsidP="00260ADF">
            <w:pPr>
              <w:spacing w:after="0" w:line="240" w:lineRule="auto"/>
              <w:rPr>
                <w:rFonts w:ascii="Times New Roman" w:eastAsia="Calibri" w:hAnsi="Times New Roman" w:cs="Times New Roman"/>
                <w:snapToGrid w:val="0"/>
                <w:sz w:val="24"/>
                <w:szCs w:val="24"/>
                <w:lang w:eastAsia="en-US"/>
              </w:rPr>
            </w:pPr>
            <w:r w:rsidRPr="00260ADF">
              <w:rPr>
                <w:rFonts w:ascii="Times New Roman" w:eastAsia="Calibri" w:hAnsi="Times New Roman" w:cs="Times New Roman"/>
                <w:snapToGrid w:val="0"/>
                <w:sz w:val="24"/>
                <w:szCs w:val="24"/>
                <w:lang w:eastAsia="en-US"/>
              </w:rPr>
              <w:t>2007</w:t>
            </w:r>
          </w:p>
        </w:tc>
      </w:tr>
    </w:tbl>
    <w:p w:rsidR="00260ADF" w:rsidRPr="00260ADF" w:rsidRDefault="00260ADF" w:rsidP="00260ADF">
      <w:pPr>
        <w:spacing w:line="240" w:lineRule="auto"/>
        <w:jc w:val="both"/>
        <w:rPr>
          <w:rFonts w:ascii="Times New Roman" w:eastAsia="Calibri" w:hAnsi="Times New Roman" w:cs="Times New Roman"/>
          <w:bCs/>
          <w:sz w:val="24"/>
          <w:szCs w:val="24"/>
          <w:lang w:eastAsia="en-US"/>
        </w:rPr>
      </w:pPr>
      <w:r w:rsidRPr="00260ADF">
        <w:rPr>
          <w:rFonts w:ascii="Times New Roman" w:eastAsia="Calibri" w:hAnsi="Times New Roman" w:cs="Times New Roman"/>
          <w:bCs/>
          <w:sz w:val="24"/>
          <w:szCs w:val="24"/>
          <w:lang w:eastAsia="en-US"/>
        </w:rPr>
        <w:t xml:space="preserve">Электронная почта: </w:t>
      </w:r>
      <w:proofErr w:type="spellStart"/>
      <w:r w:rsidRPr="00260ADF">
        <w:rPr>
          <w:rFonts w:ascii="Times New Roman" w:eastAsia="Calibri" w:hAnsi="Times New Roman" w:cs="Times New Roman"/>
          <w:bCs/>
          <w:sz w:val="24"/>
          <w:szCs w:val="24"/>
          <w:lang w:val="en-US" w:eastAsia="en-US"/>
        </w:rPr>
        <w:t>schoolabzak</w:t>
      </w:r>
      <w:proofErr w:type="spellEnd"/>
      <w:r w:rsidRPr="00260ADF">
        <w:rPr>
          <w:rFonts w:ascii="Times New Roman" w:eastAsia="Calibri" w:hAnsi="Times New Roman" w:cs="Times New Roman"/>
          <w:bCs/>
          <w:sz w:val="24"/>
          <w:szCs w:val="24"/>
          <w:lang w:eastAsia="en-US"/>
        </w:rPr>
        <w:t>@</w:t>
      </w:r>
      <w:r w:rsidRPr="00260ADF">
        <w:rPr>
          <w:rFonts w:ascii="Times New Roman" w:eastAsia="Calibri" w:hAnsi="Times New Roman" w:cs="Times New Roman"/>
          <w:bCs/>
          <w:sz w:val="24"/>
          <w:szCs w:val="24"/>
          <w:lang w:val="en-US" w:eastAsia="en-US"/>
        </w:rPr>
        <w:t>rambler</w:t>
      </w:r>
      <w:r w:rsidRPr="00260ADF">
        <w:rPr>
          <w:rFonts w:ascii="Times New Roman" w:eastAsia="Calibri" w:hAnsi="Times New Roman" w:cs="Times New Roman"/>
          <w:bCs/>
          <w:sz w:val="24"/>
          <w:szCs w:val="24"/>
          <w:lang w:eastAsia="en-US"/>
        </w:rPr>
        <w:t>.</w:t>
      </w:r>
      <w:proofErr w:type="spellStart"/>
      <w:r w:rsidRPr="00260ADF">
        <w:rPr>
          <w:rFonts w:ascii="Times New Roman" w:eastAsia="Calibri" w:hAnsi="Times New Roman" w:cs="Times New Roman"/>
          <w:bCs/>
          <w:sz w:val="24"/>
          <w:szCs w:val="24"/>
          <w:lang w:val="en-US" w:eastAsia="en-US"/>
        </w:rPr>
        <w:t>ru</w:t>
      </w:r>
      <w:proofErr w:type="spellEnd"/>
    </w:p>
    <w:p w:rsidR="00260ADF" w:rsidRPr="00260ADF" w:rsidRDefault="00260ADF" w:rsidP="00260ADF">
      <w:pPr>
        <w:spacing w:line="240" w:lineRule="auto"/>
        <w:rPr>
          <w:rFonts w:ascii="Times New Roman" w:eastAsia="Calibri" w:hAnsi="Times New Roman" w:cs="Times New Roman"/>
          <w:bCs/>
          <w:snapToGrid w:val="0"/>
          <w:sz w:val="24"/>
          <w:szCs w:val="24"/>
          <w:lang w:eastAsia="en-US"/>
        </w:rPr>
      </w:pPr>
      <w:r w:rsidRPr="00260ADF">
        <w:rPr>
          <w:rFonts w:ascii="Times New Roman" w:eastAsia="Calibri" w:hAnsi="Times New Roman" w:cs="Times New Roman"/>
          <w:b/>
          <w:snapToGrid w:val="0"/>
          <w:sz w:val="24"/>
          <w:szCs w:val="24"/>
          <w:lang w:eastAsia="en-US"/>
        </w:rPr>
        <w:t xml:space="preserve">                        </w:t>
      </w:r>
      <w:r w:rsidRPr="00260ADF">
        <w:rPr>
          <w:rFonts w:ascii="Times New Roman" w:eastAsia="Calibri" w:hAnsi="Times New Roman" w:cs="Times New Roman"/>
          <w:snapToGrid w:val="0"/>
          <w:sz w:val="24"/>
          <w:szCs w:val="24"/>
          <w:lang w:eastAsia="en-US"/>
        </w:rPr>
        <w:t>сайт:</w:t>
      </w:r>
      <w:r w:rsidRPr="00260ADF">
        <w:rPr>
          <w:rFonts w:ascii="Times New Roman" w:eastAsia="Calibri" w:hAnsi="Times New Roman" w:cs="Times New Roman"/>
          <w:b/>
          <w:snapToGrid w:val="0"/>
          <w:sz w:val="24"/>
          <w:szCs w:val="24"/>
          <w:lang w:eastAsia="en-US"/>
        </w:rPr>
        <w:t xml:space="preserve">    </w:t>
      </w:r>
      <w:r w:rsidRPr="00260ADF">
        <w:rPr>
          <w:rFonts w:ascii="Times New Roman" w:eastAsia="Calibri" w:hAnsi="Times New Roman" w:cs="Times New Roman"/>
          <w:bCs/>
          <w:sz w:val="24"/>
          <w:szCs w:val="24"/>
          <w:lang w:eastAsia="en-US"/>
        </w:rPr>
        <w:t xml:space="preserve"> </w:t>
      </w:r>
      <w:proofErr w:type="spellStart"/>
      <w:r w:rsidRPr="00260ADF">
        <w:rPr>
          <w:rFonts w:ascii="Times New Roman" w:eastAsia="Calibri" w:hAnsi="Times New Roman" w:cs="Times New Roman"/>
          <w:bCs/>
          <w:sz w:val="24"/>
          <w:szCs w:val="24"/>
          <w:lang w:val="en-US" w:eastAsia="en-US"/>
        </w:rPr>
        <w:t>socrat</w:t>
      </w:r>
      <w:proofErr w:type="spellEnd"/>
      <w:r w:rsidRPr="00260ADF">
        <w:rPr>
          <w:rFonts w:ascii="Times New Roman" w:eastAsia="Calibri" w:hAnsi="Times New Roman" w:cs="Times New Roman"/>
          <w:bCs/>
          <w:sz w:val="24"/>
          <w:szCs w:val="24"/>
          <w:lang w:eastAsia="en-US"/>
        </w:rPr>
        <w:t>.</w:t>
      </w:r>
      <w:proofErr w:type="spellStart"/>
      <w:r w:rsidRPr="00260ADF">
        <w:rPr>
          <w:rFonts w:ascii="Times New Roman" w:eastAsia="Calibri" w:hAnsi="Times New Roman" w:cs="Times New Roman"/>
          <w:bCs/>
          <w:sz w:val="24"/>
          <w:szCs w:val="24"/>
          <w:lang w:val="en-US" w:eastAsia="en-US"/>
        </w:rPr>
        <w:t>ucoz</w:t>
      </w:r>
      <w:proofErr w:type="spellEnd"/>
      <w:r w:rsidRPr="00260ADF">
        <w:rPr>
          <w:rFonts w:ascii="Times New Roman" w:eastAsia="Calibri" w:hAnsi="Times New Roman" w:cs="Times New Roman"/>
          <w:bCs/>
          <w:sz w:val="24"/>
          <w:szCs w:val="24"/>
          <w:lang w:eastAsia="en-US"/>
        </w:rPr>
        <w:t>.</w:t>
      </w:r>
      <w:r w:rsidRPr="00260ADF">
        <w:rPr>
          <w:rFonts w:ascii="Times New Roman" w:eastAsia="Calibri" w:hAnsi="Times New Roman" w:cs="Times New Roman"/>
          <w:bCs/>
          <w:sz w:val="24"/>
          <w:szCs w:val="24"/>
          <w:lang w:val="en-US" w:eastAsia="en-US"/>
        </w:rPr>
        <w:t>com</w:t>
      </w:r>
      <w:r w:rsidRPr="00260ADF">
        <w:rPr>
          <w:rFonts w:ascii="Times New Roman" w:eastAsia="Calibri" w:hAnsi="Times New Roman" w:cs="Times New Roman"/>
          <w:bCs/>
          <w:sz w:val="24"/>
          <w:szCs w:val="24"/>
          <w:lang w:eastAsia="en-US"/>
        </w:rPr>
        <w:t xml:space="preserve"> </w:t>
      </w:r>
    </w:p>
    <w:p w:rsidR="00260ADF" w:rsidRPr="00260ADF" w:rsidRDefault="00260ADF" w:rsidP="00260ADF">
      <w:pPr>
        <w:spacing w:line="240" w:lineRule="auto"/>
        <w:ind w:firstLine="540"/>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b/>
          <w:sz w:val="24"/>
          <w:szCs w:val="24"/>
          <w:lang w:eastAsia="en-US"/>
        </w:rPr>
        <w:t xml:space="preserve">Изменения в условиях школы в соответствии с приоритетами ООП НОО -  </w:t>
      </w:r>
      <w:r w:rsidRPr="00260ADF">
        <w:rPr>
          <w:rFonts w:ascii="Times New Roman" w:eastAsia="Calibri" w:hAnsi="Times New Roman" w:cs="Times New Roman"/>
          <w:color w:val="000000"/>
          <w:sz w:val="24"/>
          <w:szCs w:val="24"/>
          <w:lang w:eastAsia="en-US"/>
        </w:rPr>
        <w:t xml:space="preserve">улучшение материально-технических условий школы позволило педагогам, работающим в начальной школе качественно изменить содержание, методы и организационные формы обучения. Результатами работы стали: </w:t>
      </w:r>
    </w:p>
    <w:p w:rsidR="00260ADF" w:rsidRPr="00260ADF" w:rsidRDefault="00260ADF" w:rsidP="00307D56">
      <w:pPr>
        <w:numPr>
          <w:ilvl w:val="0"/>
          <w:numId w:val="25"/>
        </w:num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создание компьютерных кабинетов, мультимедиа кабинетов с использованием средств телекоммуникаций.</w:t>
      </w:r>
    </w:p>
    <w:p w:rsidR="00260ADF" w:rsidRPr="00260ADF" w:rsidRDefault="00260ADF" w:rsidP="00307D56">
      <w:pPr>
        <w:numPr>
          <w:ilvl w:val="0"/>
          <w:numId w:val="25"/>
        </w:num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 xml:space="preserve">широкое внедрение </w:t>
      </w:r>
      <w:proofErr w:type="gramStart"/>
      <w:r w:rsidRPr="00260ADF">
        <w:rPr>
          <w:rFonts w:ascii="Times New Roman" w:eastAsia="Calibri" w:hAnsi="Times New Roman" w:cs="Times New Roman"/>
          <w:color w:val="000000"/>
          <w:sz w:val="24"/>
          <w:szCs w:val="24"/>
          <w:lang w:eastAsia="en-US"/>
        </w:rPr>
        <w:t>ИКТ-технологий</w:t>
      </w:r>
      <w:proofErr w:type="gramEnd"/>
      <w:r w:rsidRPr="00260ADF">
        <w:rPr>
          <w:rFonts w:ascii="Times New Roman" w:eastAsia="Calibri" w:hAnsi="Times New Roman" w:cs="Times New Roman"/>
          <w:color w:val="000000"/>
          <w:sz w:val="24"/>
          <w:szCs w:val="24"/>
          <w:lang w:eastAsia="en-US"/>
        </w:rPr>
        <w:t xml:space="preserve"> в урочную и во внеурочную практику; </w:t>
      </w:r>
    </w:p>
    <w:p w:rsidR="00260ADF" w:rsidRPr="00260ADF" w:rsidRDefault="00260ADF" w:rsidP="00307D56">
      <w:pPr>
        <w:numPr>
          <w:ilvl w:val="0"/>
          <w:numId w:val="25"/>
        </w:numPr>
        <w:spacing w:after="0" w:line="240" w:lineRule="auto"/>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постоянное динамичное обновление содержания, форм и методов процессов обучения и воспитания;</w:t>
      </w:r>
    </w:p>
    <w:p w:rsidR="00260ADF" w:rsidRPr="00260ADF" w:rsidRDefault="00260ADF" w:rsidP="00307D56">
      <w:pPr>
        <w:numPr>
          <w:ilvl w:val="0"/>
          <w:numId w:val="25"/>
        </w:numPr>
        <w:spacing w:after="0"/>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изменение роли педагога, основная задача которого - поддерживать и направлять развитие личности обучающихся, их творческий поиск, организовывать их совместную работу.</w:t>
      </w:r>
    </w:p>
    <w:p w:rsidR="00260ADF" w:rsidRPr="00260ADF" w:rsidRDefault="00260ADF" w:rsidP="00307D56">
      <w:pPr>
        <w:numPr>
          <w:ilvl w:val="0"/>
          <w:numId w:val="25"/>
        </w:numPr>
        <w:spacing w:after="0"/>
        <w:jc w:val="both"/>
        <w:rPr>
          <w:rFonts w:ascii="Times New Roman" w:eastAsia="Calibri" w:hAnsi="Times New Roman" w:cs="Times New Roman"/>
          <w:color w:val="000000"/>
          <w:sz w:val="24"/>
          <w:szCs w:val="24"/>
          <w:lang w:eastAsia="en-US"/>
        </w:rPr>
      </w:pPr>
      <w:r w:rsidRPr="00260ADF">
        <w:rPr>
          <w:rFonts w:ascii="Times New Roman" w:eastAsia="Calibri" w:hAnsi="Times New Roman" w:cs="Times New Roman"/>
          <w:color w:val="000000"/>
          <w:sz w:val="24"/>
          <w:szCs w:val="24"/>
          <w:lang w:eastAsia="en-US"/>
        </w:rPr>
        <w:t xml:space="preserve">увеличение доли самостоятельной индивидуальной и групповой работы обучающихся, отход от традиционного урока с преобладанием объяснительно-иллюстративного метода обучения, увеличение объема практических и лабораторных работ поискового и исследовательского характера. </w:t>
      </w:r>
    </w:p>
    <w:p w:rsidR="00260ADF" w:rsidRPr="00260ADF" w:rsidRDefault="00260ADF" w:rsidP="00260ADF">
      <w:pPr>
        <w:spacing w:after="0"/>
        <w:ind w:left="360"/>
        <w:rPr>
          <w:rFonts w:ascii="Times New Roman" w:eastAsia="Calibri" w:hAnsi="Times New Roman" w:cs="Times New Roman"/>
          <w:b/>
          <w:sz w:val="24"/>
          <w:szCs w:val="24"/>
          <w:lang w:eastAsia="en-US"/>
        </w:rPr>
      </w:pPr>
      <w:r w:rsidRPr="00260ADF">
        <w:rPr>
          <w:rFonts w:ascii="Times New Roman" w:eastAsia="Calibri" w:hAnsi="Times New Roman" w:cs="Times New Roman"/>
          <w:b/>
          <w:sz w:val="24"/>
          <w:szCs w:val="24"/>
          <w:lang w:eastAsia="en-US"/>
        </w:rPr>
        <w:t>Механизмы достижения целевых ориентиров в системе условий реализации ООП НОО</w:t>
      </w:r>
    </w:p>
    <w:p w:rsidR="00260ADF" w:rsidRDefault="00260ADF" w:rsidP="00260ADF">
      <w:pPr>
        <w:spacing w:after="0"/>
        <w:ind w:left="360"/>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 xml:space="preserve"> 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260ADF" w:rsidRDefault="00260ADF" w:rsidP="00260ADF">
      <w:pPr>
        <w:spacing w:after="0"/>
        <w:ind w:left="360"/>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lastRenderedPageBreak/>
        <w:sym w:font="Symbol" w:char="F02D"/>
      </w:r>
      <w:r w:rsidRPr="00260ADF">
        <w:rPr>
          <w:rFonts w:ascii="Times New Roman" w:eastAsia="Calibri" w:hAnsi="Times New Roman" w:cs="Times New Roman"/>
          <w:sz w:val="24"/>
          <w:szCs w:val="24"/>
          <w:lang w:eastAsia="en-US"/>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 </w:t>
      </w:r>
    </w:p>
    <w:p w:rsidR="00260ADF" w:rsidRDefault="00260ADF" w:rsidP="00260ADF">
      <w:pPr>
        <w:spacing w:after="0"/>
        <w:ind w:left="360"/>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sym w:font="Symbol" w:char="F02D"/>
      </w:r>
      <w:r w:rsidRPr="00260ADF">
        <w:rPr>
          <w:rFonts w:ascii="Times New Roman" w:eastAsia="Calibri" w:hAnsi="Times New Roman" w:cs="Times New Roman"/>
          <w:sz w:val="24"/>
          <w:szCs w:val="24"/>
          <w:lang w:eastAsia="en-US"/>
        </w:rPr>
        <w:t xml:space="preserve"> совершенствование системы стимулирования работников Учреждения и оценки качества их труда;</w:t>
      </w:r>
    </w:p>
    <w:p w:rsidR="00260ADF" w:rsidRDefault="00260ADF" w:rsidP="00260ADF">
      <w:pPr>
        <w:spacing w:after="0"/>
        <w:ind w:left="360"/>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 xml:space="preserve"> </w:t>
      </w:r>
      <w:r w:rsidRPr="00260ADF">
        <w:rPr>
          <w:rFonts w:ascii="Times New Roman" w:eastAsia="Calibri" w:hAnsi="Times New Roman" w:cs="Times New Roman"/>
          <w:sz w:val="24"/>
          <w:szCs w:val="24"/>
          <w:lang w:eastAsia="en-US"/>
        </w:rPr>
        <w:sym w:font="Symbol" w:char="F02D"/>
      </w:r>
      <w:r w:rsidRPr="00260ADF">
        <w:rPr>
          <w:rFonts w:ascii="Times New Roman" w:eastAsia="Calibri" w:hAnsi="Times New Roman" w:cs="Times New Roman"/>
          <w:sz w:val="24"/>
          <w:szCs w:val="24"/>
          <w:lang w:eastAsia="en-US"/>
        </w:rPr>
        <w:t xml:space="preserve">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260ADF" w:rsidRDefault="00260ADF" w:rsidP="00260ADF">
      <w:pPr>
        <w:spacing w:after="0"/>
        <w:ind w:left="360"/>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sym w:font="Symbol" w:char="F02D"/>
      </w:r>
      <w:r w:rsidRPr="00260ADF">
        <w:rPr>
          <w:rFonts w:ascii="Times New Roman" w:eastAsia="Calibri" w:hAnsi="Times New Roman" w:cs="Times New Roman"/>
          <w:sz w:val="24"/>
          <w:szCs w:val="24"/>
          <w:lang w:eastAsia="en-US"/>
        </w:rPr>
        <w:t xml:space="preserve"> оснащение школ современным оборудованием, обеспечение школьных библиотек учебниками (в том числе электронными) и художественной литературой для реализации ФГОС; </w:t>
      </w:r>
    </w:p>
    <w:p w:rsidR="00260ADF" w:rsidRDefault="00260ADF" w:rsidP="00260ADF">
      <w:pPr>
        <w:spacing w:after="0"/>
        <w:ind w:left="360"/>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sym w:font="Symbol" w:char="F02D"/>
      </w:r>
      <w:r w:rsidRPr="00260ADF">
        <w:rPr>
          <w:rFonts w:ascii="Times New Roman" w:eastAsia="Calibri" w:hAnsi="Times New Roman" w:cs="Times New Roman"/>
          <w:sz w:val="24"/>
          <w:szCs w:val="24"/>
          <w:lang w:eastAsia="en-US"/>
        </w:rPr>
        <w:t xml:space="preserve"> развитие информационной образовательной среды;</w:t>
      </w:r>
    </w:p>
    <w:p w:rsidR="00260ADF" w:rsidRDefault="00260ADF" w:rsidP="00260ADF">
      <w:pPr>
        <w:spacing w:after="0"/>
        <w:ind w:left="360"/>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t xml:space="preserve"> </w:t>
      </w:r>
      <w:r w:rsidRPr="00260ADF">
        <w:rPr>
          <w:rFonts w:ascii="Times New Roman" w:eastAsia="Calibri" w:hAnsi="Times New Roman" w:cs="Times New Roman"/>
          <w:sz w:val="24"/>
          <w:szCs w:val="24"/>
          <w:lang w:eastAsia="en-US"/>
        </w:rPr>
        <w:sym w:font="Symbol" w:char="F02D"/>
      </w:r>
      <w:r w:rsidRPr="00260ADF">
        <w:rPr>
          <w:rFonts w:ascii="Times New Roman" w:eastAsia="Calibri" w:hAnsi="Times New Roman" w:cs="Times New Roman"/>
          <w:sz w:val="24"/>
          <w:szCs w:val="24"/>
          <w:lang w:eastAsia="en-US"/>
        </w:rPr>
        <w:t xml:space="preserve"> повышение </w:t>
      </w:r>
      <w:proofErr w:type="spellStart"/>
      <w:r w:rsidRPr="00260ADF">
        <w:rPr>
          <w:rFonts w:ascii="Times New Roman" w:eastAsia="Calibri" w:hAnsi="Times New Roman" w:cs="Times New Roman"/>
          <w:sz w:val="24"/>
          <w:szCs w:val="24"/>
          <w:lang w:eastAsia="en-US"/>
        </w:rPr>
        <w:t>энергоэффективности</w:t>
      </w:r>
      <w:proofErr w:type="spellEnd"/>
      <w:r w:rsidRPr="00260ADF">
        <w:rPr>
          <w:rFonts w:ascii="Times New Roman" w:eastAsia="Calibri" w:hAnsi="Times New Roman" w:cs="Times New Roman"/>
          <w:sz w:val="24"/>
          <w:szCs w:val="24"/>
          <w:lang w:eastAsia="en-US"/>
        </w:rPr>
        <w:t xml:space="preserve"> при эксплуатации здания; </w:t>
      </w:r>
    </w:p>
    <w:p w:rsidR="00260ADF" w:rsidRDefault="00260ADF" w:rsidP="00260ADF">
      <w:pPr>
        <w:spacing w:after="0"/>
        <w:ind w:left="360"/>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sym w:font="Symbol" w:char="F02D"/>
      </w:r>
      <w:r w:rsidRPr="00260ADF">
        <w:rPr>
          <w:rFonts w:ascii="Times New Roman" w:eastAsia="Calibri" w:hAnsi="Times New Roman" w:cs="Times New Roman"/>
          <w:sz w:val="24"/>
          <w:szCs w:val="24"/>
          <w:lang w:eastAsia="en-US"/>
        </w:rPr>
        <w:t xml:space="preserve"> развитие системы оценки качества образования; </w:t>
      </w:r>
    </w:p>
    <w:p w:rsidR="00260ADF" w:rsidRDefault="00260ADF" w:rsidP="00260ADF">
      <w:pPr>
        <w:spacing w:after="0"/>
        <w:ind w:left="360"/>
        <w:rPr>
          <w:rFonts w:ascii="Times New Roman" w:eastAsia="Calibri" w:hAnsi="Times New Roman" w:cs="Times New Roman"/>
          <w:sz w:val="24"/>
          <w:szCs w:val="24"/>
          <w:lang w:eastAsia="en-US"/>
        </w:rPr>
      </w:pPr>
      <w:r w:rsidRPr="00260ADF">
        <w:rPr>
          <w:rFonts w:ascii="Times New Roman" w:eastAsia="Calibri" w:hAnsi="Times New Roman" w:cs="Times New Roman"/>
          <w:sz w:val="24"/>
          <w:szCs w:val="24"/>
          <w:lang w:eastAsia="en-US"/>
        </w:rPr>
        <w:sym w:font="Symbol" w:char="F02D"/>
      </w:r>
      <w:r w:rsidRPr="00260ADF">
        <w:rPr>
          <w:rFonts w:ascii="Times New Roman" w:eastAsia="Calibri" w:hAnsi="Times New Roman" w:cs="Times New Roman"/>
          <w:sz w:val="24"/>
          <w:szCs w:val="24"/>
          <w:lang w:eastAsia="en-US"/>
        </w:rPr>
        <w:t xml:space="preserve"> создание условий для достижения выпускниками начальной ступени школы высокого уровня готовности к обучению в среднем звене и их ли</w:t>
      </w:r>
      <w:r>
        <w:rPr>
          <w:rFonts w:ascii="Times New Roman" w:eastAsia="Calibri" w:hAnsi="Times New Roman" w:cs="Times New Roman"/>
          <w:sz w:val="24"/>
          <w:szCs w:val="24"/>
          <w:lang w:eastAsia="en-US"/>
        </w:rPr>
        <w:t>чностного развития через обнов</w:t>
      </w:r>
      <w:r w:rsidRPr="00260ADF">
        <w:rPr>
          <w:rFonts w:ascii="Times New Roman" w:eastAsia="Calibri" w:hAnsi="Times New Roman" w:cs="Times New Roman"/>
          <w:sz w:val="24"/>
          <w:szCs w:val="24"/>
          <w:lang w:eastAsia="en-US"/>
        </w:rPr>
        <w:t xml:space="preserve">ление программ воспитания и дополнительного образования; </w:t>
      </w:r>
    </w:p>
    <w:p w:rsidR="00260ADF" w:rsidRPr="00260ADF" w:rsidRDefault="00260ADF" w:rsidP="00260ADF">
      <w:pPr>
        <w:spacing w:after="0"/>
        <w:ind w:left="360"/>
        <w:rPr>
          <w:rFonts w:ascii="Times New Roman" w:eastAsia="Calibri" w:hAnsi="Times New Roman" w:cs="Times New Roman"/>
          <w:b/>
          <w:sz w:val="24"/>
          <w:szCs w:val="24"/>
          <w:lang w:eastAsia="en-US"/>
        </w:rPr>
      </w:pPr>
      <w:r w:rsidRPr="00260ADF">
        <w:rPr>
          <w:rFonts w:ascii="Times New Roman" w:eastAsia="Calibri" w:hAnsi="Times New Roman" w:cs="Times New Roman"/>
          <w:sz w:val="24"/>
          <w:szCs w:val="24"/>
          <w:lang w:eastAsia="en-US"/>
        </w:rPr>
        <w:sym w:font="Symbol" w:char="F02D"/>
      </w:r>
      <w:r w:rsidRPr="00260ADF">
        <w:rPr>
          <w:rFonts w:ascii="Times New Roman" w:eastAsia="Calibri" w:hAnsi="Times New Roman" w:cs="Times New Roman"/>
          <w:sz w:val="24"/>
          <w:szCs w:val="24"/>
          <w:lang w:eastAsia="en-US"/>
        </w:rPr>
        <w:t xml:space="preserve"> повышение информационной открытости образования, введение электронных журналов и дневников.</w:t>
      </w:r>
    </w:p>
    <w:p w:rsidR="00260ADF" w:rsidRDefault="00260ADF" w:rsidP="00260ADF">
      <w:pPr>
        <w:spacing w:after="0" w:line="240" w:lineRule="auto"/>
        <w:ind w:left="357"/>
        <w:rPr>
          <w:rFonts w:ascii="Times New Roman" w:eastAsia="Times New Roman" w:hAnsi="Times New Roman" w:cs="Times New Roman"/>
          <w:b/>
          <w:sz w:val="24"/>
          <w:szCs w:val="24"/>
        </w:rPr>
      </w:pPr>
    </w:p>
    <w:p w:rsidR="00260ADF" w:rsidRPr="00260ADF" w:rsidRDefault="00260ADF" w:rsidP="00260ADF">
      <w:pPr>
        <w:spacing w:after="0" w:line="240" w:lineRule="auto"/>
        <w:ind w:left="35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60ADF">
        <w:rPr>
          <w:rFonts w:ascii="Times New Roman" w:eastAsia="Times New Roman" w:hAnsi="Times New Roman" w:cs="Times New Roman"/>
          <w:b/>
          <w:sz w:val="24"/>
          <w:szCs w:val="24"/>
        </w:rPr>
        <w:t>ДОРОЖНАЯ КАРТА</w:t>
      </w:r>
    </w:p>
    <w:p w:rsidR="00260ADF" w:rsidRPr="00260ADF" w:rsidRDefault="00260ADF" w:rsidP="00260ADF">
      <w:pPr>
        <w:spacing w:after="0" w:line="240" w:lineRule="auto"/>
        <w:ind w:left="357"/>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по  формированию необходимой системы условий ООП НОО</w:t>
      </w:r>
    </w:p>
    <w:p w:rsidR="00260ADF" w:rsidRPr="00260ADF" w:rsidRDefault="00260ADF" w:rsidP="00260ADF">
      <w:pPr>
        <w:spacing w:after="0" w:line="240" w:lineRule="auto"/>
        <w:ind w:left="357"/>
        <w:jc w:val="center"/>
        <w:rPr>
          <w:rFonts w:ascii="Times New Roman" w:eastAsia="Times New Roman" w:hAnsi="Times New Roman" w:cs="Times New Roman"/>
          <w:b/>
          <w:sz w:val="24"/>
          <w:szCs w:val="24"/>
        </w:rPr>
      </w:pPr>
    </w:p>
    <w:tbl>
      <w:tblPr>
        <w:tblW w:w="10038" w:type="dxa"/>
        <w:tblCellSpacing w:w="0" w:type="dxa"/>
        <w:tblInd w:w="-46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901"/>
        <w:gridCol w:w="7861"/>
        <w:gridCol w:w="1276"/>
      </w:tblGrid>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before="100" w:beforeAutospacing="1" w:after="100" w:afterAutospacing="1"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proofErr w:type="gramStart"/>
            <w:r w:rsidRPr="00260ADF">
              <w:rPr>
                <w:rFonts w:ascii="Times New Roman" w:eastAsia="Times New Roman" w:hAnsi="Times New Roman" w:cs="Times New Roman"/>
                <w:sz w:val="24"/>
                <w:szCs w:val="24"/>
              </w:rPr>
              <w:t>п</w:t>
            </w:r>
            <w:proofErr w:type="gramEnd"/>
            <w:r w:rsidRPr="00260ADF">
              <w:rPr>
                <w:rFonts w:ascii="Times New Roman" w:eastAsia="Times New Roman" w:hAnsi="Times New Roman" w:cs="Times New Roman"/>
                <w:sz w:val="24"/>
                <w:szCs w:val="24"/>
              </w:rPr>
              <w:t>/п</w:t>
            </w:r>
          </w:p>
        </w:tc>
        <w:tc>
          <w:tcPr>
            <w:tcW w:w="786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before="100" w:beforeAutospacing="1" w:after="100" w:afterAutospacing="1"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МЕРОПРИЯТИЯ</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before="100" w:beforeAutospacing="1" w:after="100" w:afterAutospacing="1"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СРОКИ</w:t>
            </w:r>
          </w:p>
        </w:tc>
      </w:tr>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before="100" w:beforeAutospacing="1" w:after="100" w:afterAutospacing="1"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786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before="100" w:beforeAutospacing="1" w:after="100" w:afterAutospacing="1"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Организация изучения ФГОС начального общего образования членами совета, педагогическим коллективом школы. 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before="100" w:beforeAutospacing="1" w:after="100" w:afterAutospacing="1"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Постоянно</w:t>
            </w:r>
          </w:p>
        </w:tc>
      </w:tr>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before="100" w:beforeAutospacing="1" w:after="100" w:afterAutospacing="1"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786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before="100" w:beforeAutospacing="1" w:after="100" w:afterAutospacing="1"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Мониторинг уровня готовности начальной школы </w:t>
            </w:r>
            <w:proofErr w:type="gramStart"/>
            <w:r w:rsidRPr="00260ADF">
              <w:rPr>
                <w:rFonts w:ascii="Times New Roman" w:eastAsia="Times New Roman" w:hAnsi="Times New Roman" w:cs="Times New Roman"/>
                <w:sz w:val="24"/>
                <w:szCs w:val="24"/>
              </w:rPr>
              <w:t>в</w:t>
            </w:r>
            <w:proofErr w:type="gramEnd"/>
            <w:r w:rsidRPr="00260ADF">
              <w:rPr>
                <w:rFonts w:ascii="Times New Roman" w:eastAsia="Times New Roman" w:hAnsi="Times New Roman" w:cs="Times New Roman"/>
                <w:sz w:val="24"/>
                <w:szCs w:val="24"/>
              </w:rPr>
              <w:t xml:space="preserve"> введению ФГОС</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before="100" w:beforeAutospacing="1" w:after="100" w:afterAutospacing="1"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786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Создание рабочей группы в составе педагогов начальных классов и руководителей методических объединений среднего звена с целью сохранения преемственности ступеней и выработки новых нестандартных решений для начальной школы.</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апрель 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786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Прохождение профессиональной переподготовки членов совета и учителей начальных классов по внедрению ФГОС</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 графику</w:t>
            </w:r>
          </w:p>
        </w:tc>
      </w:tr>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786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Утверждение плана работы по введению ФГОС</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апрель 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bl>
    <w:p w:rsidR="00260ADF" w:rsidRPr="00260ADF" w:rsidRDefault="00260ADF" w:rsidP="00260ADF">
      <w:pPr>
        <w:spacing w:after="0" w:line="240" w:lineRule="auto"/>
        <w:ind w:left="-426"/>
        <w:rPr>
          <w:rFonts w:ascii="Times New Roman" w:eastAsia="Times New Roman" w:hAnsi="Times New Roman" w:cs="Times New Roman"/>
          <w:sz w:val="24"/>
          <w:szCs w:val="24"/>
        </w:rPr>
      </w:pPr>
    </w:p>
    <w:tbl>
      <w:tblPr>
        <w:tblW w:w="9975" w:type="dxa"/>
        <w:tblCellSpacing w:w="0" w:type="dxa"/>
        <w:tblInd w:w="-46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822"/>
        <w:gridCol w:w="8101"/>
        <w:gridCol w:w="1052"/>
      </w:tblGrid>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proofErr w:type="gramStart"/>
            <w:r w:rsidRPr="00260ADF">
              <w:rPr>
                <w:rFonts w:ascii="Times New Roman" w:eastAsia="Times New Roman" w:hAnsi="Times New Roman" w:cs="Times New Roman"/>
                <w:sz w:val="24"/>
                <w:szCs w:val="24"/>
              </w:rPr>
              <w:t>п</w:t>
            </w:r>
            <w:proofErr w:type="gramEnd"/>
            <w:r w:rsidRPr="00260ADF">
              <w:rPr>
                <w:rFonts w:ascii="Times New Roman" w:eastAsia="Times New Roman" w:hAnsi="Times New Roman" w:cs="Times New Roman"/>
                <w:sz w:val="24"/>
                <w:szCs w:val="24"/>
              </w:rPr>
              <w:t>/п</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МЕРОПРИЯТИЯ</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СРОКИ</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Организационное обеспечение введения ФГОС</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Рассмотрение вопросов введения ФГОС второго поколения на </w:t>
            </w:r>
            <w:r w:rsidRPr="00260ADF">
              <w:rPr>
                <w:rFonts w:ascii="Times New Roman" w:eastAsia="Times New Roman" w:hAnsi="Times New Roman" w:cs="Times New Roman"/>
                <w:sz w:val="24"/>
                <w:szCs w:val="24"/>
              </w:rPr>
              <w:lastRenderedPageBreak/>
              <w:t>педагогическом Совете, МО учителей начальной школы</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 xml:space="preserve">Ноябрь </w:t>
            </w:r>
            <w:r w:rsidRPr="00260ADF">
              <w:rPr>
                <w:rFonts w:ascii="Times New Roman" w:eastAsia="Times New Roman" w:hAnsi="Times New Roman" w:cs="Times New Roman"/>
                <w:sz w:val="24"/>
                <w:szCs w:val="24"/>
              </w:rPr>
              <w:lastRenderedPageBreak/>
              <w:t>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2</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Организация обсуждения проекта примерной основной образовательной программы начального общего образования</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Февраль 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Февраль 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rHeight w:val="839"/>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Приведение нормативной базы школы в соответствие с требованиями ФГОС</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Июнь </w:t>
            </w:r>
            <w:proofErr w:type="gramStart"/>
            <w:r w:rsidRPr="00260ADF">
              <w:rPr>
                <w:rFonts w:ascii="Times New Roman" w:eastAsia="Times New Roman" w:hAnsi="Times New Roman" w:cs="Times New Roman"/>
                <w:sz w:val="24"/>
                <w:szCs w:val="24"/>
              </w:rPr>
              <w:t>–а</w:t>
            </w:r>
            <w:proofErr w:type="gramEnd"/>
            <w:r w:rsidRPr="00260ADF">
              <w:rPr>
                <w:rFonts w:ascii="Times New Roman" w:eastAsia="Times New Roman" w:hAnsi="Times New Roman" w:cs="Times New Roman"/>
                <w:sz w:val="24"/>
                <w:szCs w:val="24"/>
              </w:rPr>
              <w:t>вгуст</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Разработка плана методической работы, обеспечивающей сопровождение введения ФГОС</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Январь 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6</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Определение оптимальной для реализации модели организации образовательного процесса, обеспечивающая модель организации внеурочной деятельности </w:t>
            </w:r>
            <w:proofErr w:type="gramStart"/>
            <w:r w:rsidRPr="00260ADF">
              <w:rPr>
                <w:rFonts w:ascii="Times New Roman" w:eastAsia="Times New Roman" w:hAnsi="Times New Roman" w:cs="Times New Roman"/>
                <w:sz w:val="24"/>
                <w:szCs w:val="24"/>
              </w:rPr>
              <w:t>обучающихся</w:t>
            </w:r>
            <w:proofErr w:type="gramEnd"/>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Июнь 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7</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Разработка проекта Образовательной программы школы</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Май</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8</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Разработка индивидуальных образовательных маршрутов для обучающихся начальной школы на основе результатов диагностического мониторинга</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Октябрь 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9</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Мониторинг </w:t>
            </w:r>
            <w:proofErr w:type="spellStart"/>
            <w:r w:rsidRPr="00260ADF">
              <w:rPr>
                <w:rFonts w:ascii="Times New Roman" w:eastAsia="Times New Roman" w:hAnsi="Times New Roman" w:cs="Times New Roman"/>
                <w:sz w:val="24"/>
                <w:szCs w:val="24"/>
              </w:rPr>
              <w:t>сформированности</w:t>
            </w:r>
            <w:proofErr w:type="spellEnd"/>
            <w:r w:rsidRPr="00260ADF">
              <w:rPr>
                <w:rFonts w:ascii="Times New Roman" w:eastAsia="Times New Roman" w:hAnsi="Times New Roman" w:cs="Times New Roman"/>
                <w:sz w:val="24"/>
                <w:szCs w:val="24"/>
              </w:rPr>
              <w:t xml:space="preserve"> навыков обучающихся по результатам каждой четверти</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10</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Проведение инструктивно-методических совещаний и обучающихся семинаров по вопросам введения ФГОС для учителей начальных классов</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11</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Организация участия различных категорий педагогических работников в республиканских, муниципальных семинарах по вопросам введения ФГОС</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12</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Реализация региональных методических рекомендаций по духовно-нравственному развитию младших школьников в условиях введения ФГОС</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13</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Организация индивидуального консультирования педагогов по вопросам психолого-педагогического сопровождения введения ФГОС</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14</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Мониторинг введения ФГОС начального общего образования</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82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15</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Организация отчетности по введению ФГОС.</w:t>
            </w:r>
          </w:p>
        </w:tc>
        <w:tc>
          <w:tcPr>
            <w:tcW w:w="1052"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bl>
    <w:p w:rsidR="00260ADF" w:rsidRPr="00260ADF" w:rsidRDefault="00260ADF" w:rsidP="00260ADF">
      <w:pPr>
        <w:spacing w:after="0" w:line="240" w:lineRule="auto"/>
        <w:ind w:left="360"/>
        <w:rPr>
          <w:rFonts w:ascii="Times New Roman" w:eastAsia="Times New Roman" w:hAnsi="Times New Roman" w:cs="Times New Roman"/>
          <w:b/>
          <w:sz w:val="24"/>
          <w:szCs w:val="24"/>
        </w:rPr>
      </w:pPr>
      <w:r w:rsidRPr="00260ADF">
        <w:rPr>
          <w:rFonts w:ascii="Times New Roman" w:eastAsia="Times New Roman" w:hAnsi="Times New Roman" w:cs="Times New Roman"/>
          <w:sz w:val="24"/>
          <w:szCs w:val="24"/>
        </w:rPr>
        <w:t xml:space="preserve">          </w:t>
      </w:r>
      <w:r w:rsidRPr="00260ADF">
        <w:rPr>
          <w:rFonts w:ascii="Times New Roman" w:eastAsia="Times New Roman" w:hAnsi="Times New Roman" w:cs="Times New Roman"/>
          <w:b/>
          <w:sz w:val="24"/>
          <w:szCs w:val="24"/>
        </w:rPr>
        <w:t>Финансово-экономическое обеспечение введения ФГОС</w:t>
      </w:r>
    </w:p>
    <w:tbl>
      <w:tblPr>
        <w:tblW w:w="10080" w:type="dxa"/>
        <w:tblCellSpacing w:w="0" w:type="dxa"/>
        <w:tblInd w:w="-46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838"/>
        <w:gridCol w:w="8085"/>
        <w:gridCol w:w="1157"/>
      </w:tblGrid>
      <w:tr w:rsidR="00260ADF" w:rsidRPr="00260ADF" w:rsidTr="00260ADF">
        <w:trPr>
          <w:tblCellSpacing w:w="0" w:type="dxa"/>
        </w:trPr>
        <w:tc>
          <w:tcPr>
            <w:tcW w:w="8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808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Расчет потребностей в расходах образовательного учреждения в условиях реализации ФГОС</w:t>
            </w:r>
          </w:p>
        </w:tc>
        <w:tc>
          <w:tcPr>
            <w:tcW w:w="115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До сентября</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2</w:t>
            </w:r>
          </w:p>
        </w:tc>
        <w:tc>
          <w:tcPr>
            <w:tcW w:w="808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Организация работ по выполнению методических рекомендаций по внесению изменений в локальные акты, регламентирующих установление заработной платы.</w:t>
            </w:r>
          </w:p>
        </w:tc>
        <w:tc>
          <w:tcPr>
            <w:tcW w:w="115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 выходу</w:t>
            </w:r>
          </w:p>
          <w:p w:rsidR="00260ADF" w:rsidRPr="00260ADF" w:rsidRDefault="00260ADF" w:rsidP="00260ADF">
            <w:pPr>
              <w:spacing w:after="0" w:line="240" w:lineRule="auto"/>
              <w:rPr>
                <w:rFonts w:ascii="Times New Roman" w:eastAsia="Times New Roman" w:hAnsi="Times New Roman" w:cs="Times New Roman"/>
                <w:sz w:val="24"/>
                <w:szCs w:val="24"/>
              </w:rPr>
            </w:pPr>
            <w:proofErr w:type="spellStart"/>
            <w:r w:rsidRPr="00260ADF">
              <w:rPr>
                <w:rFonts w:ascii="Times New Roman" w:eastAsia="Times New Roman" w:hAnsi="Times New Roman" w:cs="Times New Roman"/>
                <w:sz w:val="24"/>
                <w:szCs w:val="24"/>
              </w:rPr>
              <w:t>рекомен</w:t>
            </w:r>
            <w:proofErr w:type="spellEnd"/>
          </w:p>
          <w:p w:rsidR="00260ADF" w:rsidRPr="00260ADF" w:rsidRDefault="00260ADF" w:rsidP="00260ADF">
            <w:pPr>
              <w:spacing w:after="0" w:line="240" w:lineRule="auto"/>
              <w:rPr>
                <w:rFonts w:ascii="Times New Roman" w:eastAsia="Times New Roman" w:hAnsi="Times New Roman" w:cs="Times New Roman"/>
                <w:sz w:val="24"/>
                <w:szCs w:val="24"/>
              </w:rPr>
            </w:pPr>
            <w:proofErr w:type="spellStart"/>
            <w:r w:rsidRPr="00260ADF">
              <w:rPr>
                <w:rFonts w:ascii="Times New Roman" w:eastAsia="Times New Roman" w:hAnsi="Times New Roman" w:cs="Times New Roman"/>
                <w:sz w:val="24"/>
                <w:szCs w:val="24"/>
              </w:rPr>
              <w:t>даций</w:t>
            </w:r>
            <w:proofErr w:type="spellEnd"/>
          </w:p>
        </w:tc>
      </w:tr>
      <w:tr w:rsidR="00260ADF" w:rsidRPr="00260ADF" w:rsidTr="00260ADF">
        <w:trPr>
          <w:tblCellSpacing w:w="0" w:type="dxa"/>
        </w:trPr>
        <w:tc>
          <w:tcPr>
            <w:tcW w:w="8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808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Приведение в соответствие с требованиями ФГОС начального общего образования и новыми тарифно-квалификационными характеристиками должностных инструкций работников образовательного учреждения</w:t>
            </w:r>
          </w:p>
        </w:tc>
        <w:tc>
          <w:tcPr>
            <w:tcW w:w="115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До августа</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201</w:t>
            </w:r>
            <w:r w:rsidRPr="00260ADF">
              <w:rPr>
                <w:rFonts w:ascii="Times New Roman" w:eastAsia="Times New Roman" w:hAnsi="Times New Roman" w:cs="Times New Roman"/>
                <w:sz w:val="24"/>
                <w:szCs w:val="24"/>
                <w:lang w:val="en-US"/>
              </w:rPr>
              <w:t>4</w:t>
            </w:r>
            <w:r w:rsidRPr="00260ADF">
              <w:rPr>
                <w:rFonts w:ascii="Times New Roman" w:eastAsia="Times New Roman" w:hAnsi="Times New Roman" w:cs="Times New Roman"/>
                <w:sz w:val="24"/>
                <w:szCs w:val="24"/>
              </w:rPr>
              <w:t xml:space="preserve"> г</w:t>
            </w:r>
          </w:p>
        </w:tc>
      </w:tr>
    </w:tbl>
    <w:p w:rsidR="00260ADF" w:rsidRPr="00260ADF" w:rsidRDefault="00260ADF"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Информационное обеспечение введения ФГОС</w:t>
      </w:r>
    </w:p>
    <w:tbl>
      <w:tblPr>
        <w:tblW w:w="10080" w:type="dxa"/>
        <w:tblCellSpacing w:w="0" w:type="dxa"/>
        <w:tblInd w:w="-46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838"/>
        <w:gridCol w:w="8101"/>
        <w:gridCol w:w="1141"/>
      </w:tblGrid>
      <w:tr w:rsidR="00260ADF" w:rsidRPr="00260ADF" w:rsidTr="00260ADF">
        <w:trPr>
          <w:tblCellSpacing w:w="0" w:type="dxa"/>
        </w:trPr>
        <w:tc>
          <w:tcPr>
            <w:tcW w:w="8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Размещение информации о ходе введения ФГОС на страницах школьного сайта школы</w:t>
            </w:r>
          </w:p>
        </w:tc>
        <w:tc>
          <w:tcPr>
            <w:tcW w:w="114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8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Проведение диагностики готовности школы к введению ФГОС НОО</w:t>
            </w:r>
          </w:p>
        </w:tc>
        <w:tc>
          <w:tcPr>
            <w:tcW w:w="114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Апрель 201</w:t>
            </w:r>
            <w:r w:rsidRPr="00260ADF">
              <w:rPr>
                <w:rFonts w:ascii="Times New Roman" w:eastAsia="Times New Roman" w:hAnsi="Times New Roman" w:cs="Times New Roman"/>
                <w:sz w:val="24"/>
                <w:szCs w:val="24"/>
                <w:lang w:val="en-US"/>
              </w:rPr>
              <w:t>5</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Обеспечение публичной отчетности школы о ходе и результатах введения ФГОС НОО (Включение в публичный доклад директора школы раздела, отражающего ход введения ФГОС НОО).</w:t>
            </w:r>
          </w:p>
        </w:tc>
        <w:tc>
          <w:tcPr>
            <w:tcW w:w="114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июнь 201</w:t>
            </w:r>
            <w:r w:rsidRPr="00260ADF">
              <w:rPr>
                <w:rFonts w:ascii="Times New Roman" w:eastAsia="Times New Roman" w:hAnsi="Times New Roman" w:cs="Times New Roman"/>
                <w:sz w:val="24"/>
                <w:szCs w:val="24"/>
                <w:lang w:val="en-US"/>
              </w:rPr>
              <w:t>5</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Информирование общественности через СМИ о подготовке к введению и порядке перехода начальной школы </w:t>
            </w:r>
            <w:proofErr w:type="gramStart"/>
            <w:r w:rsidRPr="00260ADF">
              <w:rPr>
                <w:rFonts w:ascii="Times New Roman" w:eastAsia="Times New Roman" w:hAnsi="Times New Roman" w:cs="Times New Roman"/>
                <w:sz w:val="24"/>
                <w:szCs w:val="24"/>
              </w:rPr>
              <w:t>на</w:t>
            </w:r>
            <w:proofErr w:type="gramEnd"/>
            <w:r w:rsidRPr="00260ADF">
              <w:rPr>
                <w:rFonts w:ascii="Times New Roman" w:eastAsia="Times New Roman" w:hAnsi="Times New Roman" w:cs="Times New Roman"/>
                <w:sz w:val="24"/>
                <w:szCs w:val="24"/>
              </w:rPr>
              <w:t xml:space="preserve"> новые ФГОС.</w:t>
            </w:r>
          </w:p>
        </w:tc>
        <w:tc>
          <w:tcPr>
            <w:tcW w:w="114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bl>
    <w:p w:rsidR="00260ADF" w:rsidRPr="00260ADF" w:rsidRDefault="00260ADF"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Кадровое обеспечение введение ФГОС</w:t>
      </w:r>
    </w:p>
    <w:tbl>
      <w:tblPr>
        <w:tblW w:w="10080" w:type="dxa"/>
        <w:tblCellSpacing w:w="0" w:type="dxa"/>
        <w:tblInd w:w="-46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853"/>
        <w:gridCol w:w="8101"/>
        <w:gridCol w:w="1126"/>
      </w:tblGrid>
      <w:tr w:rsidR="00260ADF" w:rsidRPr="00260ADF" w:rsidTr="00260ADF">
        <w:trPr>
          <w:tblCellSpacing w:w="0" w:type="dxa"/>
        </w:trPr>
        <w:tc>
          <w:tcPr>
            <w:tcW w:w="85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Анализ кадрового обеспечения для реализации ФГОС начального общего образования</w:t>
            </w:r>
          </w:p>
        </w:tc>
        <w:tc>
          <w:tcPr>
            <w:tcW w:w="11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Февраль 201</w:t>
            </w:r>
            <w:r w:rsidRPr="00260ADF">
              <w:rPr>
                <w:rFonts w:ascii="Times New Roman" w:eastAsia="Times New Roman" w:hAnsi="Times New Roman" w:cs="Times New Roman"/>
                <w:sz w:val="24"/>
                <w:szCs w:val="24"/>
                <w:lang w:val="en-US"/>
              </w:rPr>
              <w:t>5</w:t>
            </w:r>
            <w:r w:rsidRPr="00260ADF">
              <w:rPr>
                <w:rFonts w:ascii="Times New Roman" w:eastAsia="Times New Roman" w:hAnsi="Times New Roman" w:cs="Times New Roman"/>
                <w:sz w:val="24"/>
                <w:szCs w:val="24"/>
              </w:rPr>
              <w:t xml:space="preserve"> г.</w:t>
            </w:r>
          </w:p>
        </w:tc>
      </w:tr>
      <w:tr w:rsidR="00260ADF" w:rsidRPr="00260ADF" w:rsidTr="00260ADF">
        <w:trPr>
          <w:tblCellSpacing w:w="0" w:type="dxa"/>
        </w:trPr>
        <w:tc>
          <w:tcPr>
            <w:tcW w:w="85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Методичное обеспечение библиотечного фонда школы как информационного центра по введению ФГОС.</w:t>
            </w:r>
          </w:p>
        </w:tc>
        <w:tc>
          <w:tcPr>
            <w:tcW w:w="11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85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81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Посещение серии открытых уроков учителями начальных классов с использованием </w:t>
            </w:r>
            <w:proofErr w:type="spellStart"/>
            <w:r w:rsidRPr="00260ADF">
              <w:rPr>
                <w:rFonts w:ascii="Times New Roman" w:eastAsia="Times New Roman" w:hAnsi="Times New Roman" w:cs="Times New Roman"/>
                <w:sz w:val="24"/>
                <w:szCs w:val="24"/>
              </w:rPr>
              <w:t>системно-деятельностного</w:t>
            </w:r>
            <w:proofErr w:type="spellEnd"/>
            <w:r w:rsidRPr="00260ADF">
              <w:rPr>
                <w:rFonts w:ascii="Times New Roman" w:eastAsia="Times New Roman" w:hAnsi="Times New Roman" w:cs="Times New Roman"/>
                <w:sz w:val="24"/>
                <w:szCs w:val="24"/>
              </w:rPr>
              <w:t xml:space="preserve"> подхода к обучению в других ОУ.</w:t>
            </w:r>
          </w:p>
        </w:tc>
        <w:tc>
          <w:tcPr>
            <w:tcW w:w="11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bl>
    <w:p w:rsidR="00260ADF" w:rsidRPr="00260ADF" w:rsidRDefault="00260ADF" w:rsidP="00260ADF">
      <w:pPr>
        <w:spacing w:after="0" w:line="240" w:lineRule="auto"/>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Материально-техническое обеспечение введения ФГОС</w:t>
      </w:r>
    </w:p>
    <w:tbl>
      <w:tblPr>
        <w:tblW w:w="10080" w:type="dxa"/>
        <w:tblCellSpacing w:w="0" w:type="dxa"/>
        <w:tblInd w:w="-46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901"/>
        <w:gridCol w:w="7941"/>
        <w:gridCol w:w="1238"/>
      </w:tblGrid>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794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Обеспечение оснащенности школы в соответствии с требованиями ФГОС НОО к минимальной оснащенности учебного процесса и оборудованию учебных помещений.</w:t>
            </w:r>
          </w:p>
        </w:tc>
        <w:tc>
          <w:tcPr>
            <w:tcW w:w="12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794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Обеспечение соответствия материально-технической базы реализации Основной образовательной программы НОО действующим санитарным и противопожарным нормам, нормам охраны труда работников образовательного учреждения.</w:t>
            </w:r>
          </w:p>
        </w:tc>
        <w:tc>
          <w:tcPr>
            <w:tcW w:w="12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794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Обеспечение укомплектованности библиотеки ОУ печатными и электронными образовательными ресурсами по всем учебным предметам учебного плана Основной образовательной программы НОО.</w:t>
            </w:r>
          </w:p>
        </w:tc>
        <w:tc>
          <w:tcPr>
            <w:tcW w:w="12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794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Обеспечение доступа учителям, переходящим на ФГОС НОО, к электронным образовательным ресурсам, размещенным в федеральных и региональных базах данных.</w:t>
            </w:r>
          </w:p>
        </w:tc>
        <w:tc>
          <w:tcPr>
            <w:tcW w:w="12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r w:rsidR="00260ADF" w:rsidRPr="00260ADF" w:rsidTr="00260ADF">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794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tc>
        <w:tc>
          <w:tcPr>
            <w:tcW w:w="123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В течение года</w:t>
            </w:r>
          </w:p>
        </w:tc>
      </w:tr>
    </w:tbl>
    <w:p w:rsidR="00260ADF" w:rsidRPr="00260ADF" w:rsidRDefault="00260ADF" w:rsidP="00260ADF">
      <w:pPr>
        <w:spacing w:after="0" w:line="240" w:lineRule="auto"/>
        <w:ind w:left="360"/>
        <w:rPr>
          <w:rFonts w:ascii="Times New Roman" w:eastAsia="Calibri" w:hAnsi="Times New Roman" w:cs="Times New Roman"/>
          <w:sz w:val="24"/>
          <w:szCs w:val="24"/>
          <w:lang w:eastAsia="en-US"/>
        </w:rPr>
      </w:pPr>
    </w:p>
    <w:p w:rsidR="00260ADF" w:rsidRPr="00260ADF" w:rsidRDefault="00260ADF" w:rsidP="00260ADF">
      <w:pPr>
        <w:spacing w:after="0" w:line="240" w:lineRule="auto"/>
        <w:ind w:left="360"/>
        <w:jc w:val="center"/>
        <w:rPr>
          <w:rFonts w:ascii="Times New Roman" w:eastAsia="Times New Roman" w:hAnsi="Times New Roman" w:cs="Times New Roman"/>
          <w:b/>
          <w:sz w:val="24"/>
          <w:szCs w:val="24"/>
        </w:rPr>
      </w:pPr>
    </w:p>
    <w:p w:rsidR="00260ADF" w:rsidRPr="00260ADF" w:rsidRDefault="00260ADF" w:rsidP="00260ADF">
      <w:pPr>
        <w:spacing w:after="0" w:line="240" w:lineRule="auto"/>
        <w:ind w:left="360"/>
        <w:jc w:val="center"/>
        <w:rPr>
          <w:rFonts w:ascii="Times New Roman" w:eastAsia="Times New Roman" w:hAnsi="Times New Roman" w:cs="Times New Roman"/>
          <w:b/>
          <w:sz w:val="24"/>
          <w:szCs w:val="24"/>
        </w:rPr>
      </w:pPr>
      <w:r w:rsidRPr="00260ADF">
        <w:rPr>
          <w:rFonts w:ascii="Times New Roman" w:eastAsia="Times New Roman" w:hAnsi="Times New Roman" w:cs="Times New Roman"/>
          <w:b/>
          <w:sz w:val="24"/>
          <w:szCs w:val="24"/>
        </w:rPr>
        <w:t>Разработка плана-графика изменений и дополнений образовательной системы начальной ступени МБОУ СОШ   д</w:t>
      </w:r>
      <w:proofErr w:type="gramStart"/>
      <w:r w:rsidRPr="00260ADF">
        <w:rPr>
          <w:rFonts w:ascii="Times New Roman" w:eastAsia="Times New Roman" w:hAnsi="Times New Roman" w:cs="Times New Roman"/>
          <w:b/>
          <w:sz w:val="24"/>
          <w:szCs w:val="24"/>
        </w:rPr>
        <w:t>.А</w:t>
      </w:r>
      <w:proofErr w:type="gramEnd"/>
      <w:r w:rsidRPr="00260ADF">
        <w:rPr>
          <w:rFonts w:ascii="Times New Roman" w:eastAsia="Times New Roman" w:hAnsi="Times New Roman" w:cs="Times New Roman"/>
          <w:b/>
          <w:sz w:val="24"/>
          <w:szCs w:val="24"/>
        </w:rPr>
        <w:t>бзаково</w:t>
      </w:r>
    </w:p>
    <w:p w:rsidR="00260ADF" w:rsidRPr="00260ADF" w:rsidRDefault="00260ADF" w:rsidP="00260ADF">
      <w:pPr>
        <w:spacing w:after="0" w:line="240" w:lineRule="auto"/>
        <w:ind w:left="360"/>
        <w:rPr>
          <w:rFonts w:ascii="Times New Roman" w:eastAsia="Times New Roman" w:hAnsi="Times New Roman" w:cs="Times New Roman"/>
          <w:sz w:val="24"/>
          <w:szCs w:val="24"/>
        </w:rPr>
      </w:pPr>
    </w:p>
    <w:p w:rsidR="00260ADF" w:rsidRPr="00260ADF" w:rsidRDefault="00260ADF" w:rsidP="00260ADF">
      <w:pPr>
        <w:spacing w:after="0" w:line="240" w:lineRule="auto"/>
        <w:ind w:left="360"/>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Годы и месяцы 2014-15 г. </w:t>
      </w:r>
    </w:p>
    <w:tbl>
      <w:tblPr>
        <w:tblW w:w="10620" w:type="dxa"/>
        <w:tblCellSpacing w:w="0" w:type="dxa"/>
        <w:tblInd w:w="-46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720"/>
        <w:gridCol w:w="2655"/>
        <w:gridCol w:w="709"/>
        <w:gridCol w:w="567"/>
        <w:gridCol w:w="567"/>
        <w:gridCol w:w="567"/>
        <w:gridCol w:w="567"/>
        <w:gridCol w:w="425"/>
        <w:gridCol w:w="426"/>
        <w:gridCol w:w="425"/>
        <w:gridCol w:w="567"/>
        <w:gridCol w:w="567"/>
        <w:gridCol w:w="567"/>
        <w:gridCol w:w="425"/>
        <w:gridCol w:w="866"/>
      </w:tblGrid>
      <w:tr w:rsidR="00260ADF" w:rsidRPr="00260ADF" w:rsidTr="00260ADF">
        <w:trPr>
          <w:tblCellSpacing w:w="0" w:type="dxa"/>
        </w:trPr>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265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Единичные проекты</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01</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02</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03</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04</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05</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06</w:t>
            </w:r>
          </w:p>
        </w:tc>
        <w:tc>
          <w:tcPr>
            <w:tcW w:w="4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07</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08</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09</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10</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12</w:t>
            </w:r>
          </w:p>
        </w:tc>
        <w:tc>
          <w:tcPr>
            <w:tcW w:w="86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w:t>
            </w:r>
            <w:proofErr w:type="gramStart"/>
            <w:r w:rsidRPr="00260ADF">
              <w:rPr>
                <w:rFonts w:ascii="Times New Roman" w:eastAsia="Times New Roman" w:hAnsi="Times New Roman" w:cs="Times New Roman"/>
                <w:sz w:val="24"/>
                <w:szCs w:val="24"/>
              </w:rPr>
              <w:t>1</w:t>
            </w:r>
            <w:proofErr w:type="gramEnd"/>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2015 г.</w:t>
            </w:r>
          </w:p>
        </w:tc>
      </w:tr>
      <w:tr w:rsidR="00260ADF" w:rsidRPr="00260ADF" w:rsidTr="00260ADF">
        <w:trPr>
          <w:tblCellSpacing w:w="0" w:type="dxa"/>
        </w:trPr>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265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Корректировка  предметных образовательных программ (ежегодно)</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86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r>
      <w:tr w:rsidR="00260ADF" w:rsidRPr="00260ADF" w:rsidTr="00260ADF">
        <w:trPr>
          <w:tblCellSpacing w:w="0" w:type="dxa"/>
        </w:trPr>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w:t>
            </w:r>
          </w:p>
        </w:tc>
        <w:tc>
          <w:tcPr>
            <w:tcW w:w="265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Разработка (корректировка</w:t>
            </w:r>
            <w:proofErr w:type="gramStart"/>
            <w:r w:rsidRPr="00260ADF">
              <w:rPr>
                <w:rFonts w:ascii="Times New Roman" w:eastAsia="Times New Roman" w:hAnsi="Times New Roman" w:cs="Times New Roman"/>
                <w:sz w:val="24"/>
                <w:szCs w:val="24"/>
              </w:rPr>
              <w:t xml:space="preserve"> )</w:t>
            </w:r>
            <w:proofErr w:type="gramEnd"/>
            <w:r w:rsidRPr="00260ADF">
              <w:rPr>
                <w:rFonts w:ascii="Times New Roman" w:eastAsia="Times New Roman" w:hAnsi="Times New Roman" w:cs="Times New Roman"/>
                <w:sz w:val="24"/>
                <w:szCs w:val="24"/>
              </w:rPr>
              <w:t xml:space="preserve"> программ внеурочной деятельности</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86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r>
      <w:tr w:rsidR="00260ADF" w:rsidRPr="00260ADF" w:rsidTr="00260ADF">
        <w:trPr>
          <w:tblCellSpacing w:w="0" w:type="dxa"/>
        </w:trPr>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265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Разработка планируемых результатов</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86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r>
      <w:tr w:rsidR="00260ADF" w:rsidRPr="00260ADF" w:rsidTr="00260ADF">
        <w:trPr>
          <w:tblCellSpacing w:w="0" w:type="dxa"/>
        </w:trPr>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265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Разработка </w:t>
            </w:r>
            <w:proofErr w:type="gramStart"/>
            <w:r w:rsidRPr="00260ADF">
              <w:rPr>
                <w:rFonts w:ascii="Times New Roman" w:eastAsia="Times New Roman" w:hAnsi="Times New Roman" w:cs="Times New Roman"/>
                <w:sz w:val="24"/>
                <w:szCs w:val="24"/>
              </w:rPr>
              <w:t>учебного</w:t>
            </w:r>
            <w:proofErr w:type="gramEnd"/>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плана</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86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r>
      <w:tr w:rsidR="00260ADF" w:rsidRPr="00260ADF" w:rsidTr="00260ADF">
        <w:trPr>
          <w:tblCellSpacing w:w="0" w:type="dxa"/>
        </w:trPr>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265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Разработка программы</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духовно-нравственного</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развития и воспитания</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86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r>
      <w:tr w:rsidR="00260ADF" w:rsidRPr="00260ADF" w:rsidTr="00260ADF">
        <w:trPr>
          <w:tblCellSpacing w:w="0" w:type="dxa"/>
        </w:trPr>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6</w:t>
            </w:r>
          </w:p>
        </w:tc>
        <w:tc>
          <w:tcPr>
            <w:tcW w:w="265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Разработка </w:t>
            </w:r>
            <w:proofErr w:type="gramStart"/>
            <w:r w:rsidRPr="00260ADF">
              <w:rPr>
                <w:rFonts w:ascii="Times New Roman" w:eastAsia="Times New Roman" w:hAnsi="Times New Roman" w:cs="Times New Roman"/>
                <w:sz w:val="24"/>
                <w:szCs w:val="24"/>
              </w:rPr>
              <w:t>программы формирования культуры здорового образа жизни</w:t>
            </w:r>
            <w:proofErr w:type="gramEnd"/>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86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r>
      <w:tr w:rsidR="00260ADF" w:rsidRPr="00260ADF" w:rsidTr="00260ADF">
        <w:trPr>
          <w:tblCellSpacing w:w="0" w:type="dxa"/>
        </w:trPr>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7</w:t>
            </w:r>
          </w:p>
        </w:tc>
        <w:tc>
          <w:tcPr>
            <w:tcW w:w="265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Разработка </w:t>
            </w:r>
            <w:proofErr w:type="gramStart"/>
            <w:r w:rsidRPr="00260ADF">
              <w:rPr>
                <w:rFonts w:ascii="Times New Roman" w:eastAsia="Times New Roman" w:hAnsi="Times New Roman" w:cs="Times New Roman"/>
                <w:sz w:val="24"/>
                <w:szCs w:val="24"/>
              </w:rPr>
              <w:t>системы оценки планируемых результатов освоения программы начального образования</w:t>
            </w:r>
            <w:proofErr w:type="gramEnd"/>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86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tc>
      </w:tr>
    </w:tbl>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Продолжительность работы * Резерв времени</w:t>
      </w:r>
    </w:p>
    <w:p w:rsidR="00260ADF" w:rsidRPr="00260ADF" w:rsidRDefault="00260ADF" w:rsidP="00260ADF">
      <w:pPr>
        <w:autoSpaceDE w:val="0"/>
        <w:autoSpaceDN w:val="0"/>
        <w:adjustRightInd w:val="0"/>
        <w:spacing w:after="0" w:line="240" w:lineRule="auto"/>
        <w:ind w:left="360"/>
        <w:jc w:val="center"/>
        <w:rPr>
          <w:rFonts w:ascii="Times New Roman" w:eastAsia="Times New Roman" w:hAnsi="Times New Roman" w:cs="Times New Roman"/>
          <w:b/>
          <w:sz w:val="24"/>
          <w:szCs w:val="24"/>
        </w:rPr>
      </w:pPr>
    </w:p>
    <w:p w:rsidR="00260ADF" w:rsidRPr="00260ADF" w:rsidRDefault="00260ADF" w:rsidP="00260ADF">
      <w:pPr>
        <w:autoSpaceDE w:val="0"/>
        <w:autoSpaceDN w:val="0"/>
        <w:adjustRightInd w:val="0"/>
        <w:spacing w:after="0" w:line="240" w:lineRule="auto"/>
        <w:ind w:left="360"/>
        <w:jc w:val="center"/>
        <w:rPr>
          <w:rFonts w:ascii="Times New Roman" w:eastAsia="Times New Roman" w:hAnsi="Times New Roman" w:cs="Times New Roman"/>
          <w:b/>
          <w:sz w:val="24"/>
          <w:szCs w:val="24"/>
        </w:rPr>
      </w:pPr>
    </w:p>
    <w:p w:rsidR="00260ADF" w:rsidRPr="00260ADF" w:rsidRDefault="00260ADF" w:rsidP="00260ADF">
      <w:pPr>
        <w:autoSpaceDE w:val="0"/>
        <w:autoSpaceDN w:val="0"/>
        <w:adjustRightInd w:val="0"/>
        <w:spacing w:after="0" w:line="240" w:lineRule="auto"/>
        <w:ind w:left="360"/>
        <w:jc w:val="center"/>
        <w:rPr>
          <w:rFonts w:ascii="Times New Roman" w:eastAsia="Times New Roman" w:hAnsi="Times New Roman" w:cs="Times New Roman"/>
          <w:b/>
          <w:sz w:val="24"/>
          <w:szCs w:val="24"/>
        </w:rPr>
      </w:pPr>
    </w:p>
    <w:p w:rsidR="00260ADF" w:rsidRPr="00260ADF" w:rsidRDefault="00260ADF" w:rsidP="00260ADF">
      <w:pPr>
        <w:autoSpaceDE w:val="0"/>
        <w:autoSpaceDN w:val="0"/>
        <w:adjustRightInd w:val="0"/>
        <w:spacing w:after="0" w:line="240" w:lineRule="auto"/>
        <w:ind w:left="360"/>
        <w:jc w:val="center"/>
        <w:rPr>
          <w:rFonts w:ascii="Times New Roman" w:eastAsia="Times New Roman" w:hAnsi="Times New Roman" w:cs="Times New Roman"/>
          <w:b/>
          <w:sz w:val="24"/>
          <w:szCs w:val="24"/>
        </w:rPr>
      </w:pPr>
    </w:p>
    <w:p w:rsidR="00260ADF" w:rsidRPr="00260ADF" w:rsidRDefault="00260ADF" w:rsidP="00260ADF">
      <w:pPr>
        <w:autoSpaceDE w:val="0"/>
        <w:autoSpaceDN w:val="0"/>
        <w:adjustRightInd w:val="0"/>
        <w:spacing w:after="0" w:line="240" w:lineRule="auto"/>
        <w:ind w:left="360"/>
        <w:jc w:val="center"/>
        <w:rPr>
          <w:rFonts w:ascii="Times New Roman" w:eastAsia="Times New Roman" w:hAnsi="Times New Roman" w:cs="Times New Roman"/>
          <w:b/>
          <w:sz w:val="24"/>
          <w:szCs w:val="24"/>
        </w:rPr>
      </w:pPr>
    </w:p>
    <w:p w:rsidR="00260ADF" w:rsidRPr="00260ADF" w:rsidRDefault="00260ADF" w:rsidP="00260ADF">
      <w:pPr>
        <w:autoSpaceDE w:val="0"/>
        <w:autoSpaceDN w:val="0"/>
        <w:adjustRightInd w:val="0"/>
        <w:spacing w:after="0" w:line="240" w:lineRule="auto"/>
        <w:ind w:left="360"/>
        <w:jc w:val="center"/>
        <w:rPr>
          <w:rFonts w:ascii="Times New Roman" w:eastAsia="Times New Roman" w:hAnsi="Times New Roman" w:cs="Times New Roman"/>
          <w:b/>
          <w:sz w:val="24"/>
          <w:szCs w:val="24"/>
        </w:rPr>
      </w:pPr>
      <w:proofErr w:type="gramStart"/>
      <w:r w:rsidRPr="00260ADF">
        <w:rPr>
          <w:rFonts w:ascii="Times New Roman" w:eastAsia="Times New Roman" w:hAnsi="Times New Roman" w:cs="Times New Roman"/>
          <w:b/>
          <w:sz w:val="24"/>
          <w:szCs w:val="24"/>
        </w:rPr>
        <w:t>Контроль за</w:t>
      </w:r>
      <w:proofErr w:type="gramEnd"/>
      <w:r w:rsidRPr="00260ADF">
        <w:rPr>
          <w:rFonts w:ascii="Times New Roman" w:eastAsia="Times New Roman" w:hAnsi="Times New Roman" w:cs="Times New Roman"/>
          <w:b/>
          <w:sz w:val="24"/>
          <w:szCs w:val="24"/>
        </w:rPr>
        <w:t xml:space="preserve"> состоянием системы условий реализации ООП НОО</w:t>
      </w:r>
    </w:p>
    <w:p w:rsidR="00260ADF" w:rsidRPr="00260ADF" w:rsidRDefault="00260ADF" w:rsidP="00260ADF">
      <w:pPr>
        <w:autoSpaceDE w:val="0"/>
        <w:autoSpaceDN w:val="0"/>
        <w:adjustRightInd w:val="0"/>
        <w:spacing w:after="0" w:line="240" w:lineRule="auto"/>
        <w:ind w:left="360"/>
        <w:jc w:val="both"/>
        <w:rPr>
          <w:rFonts w:ascii="Times New Roman" w:eastAsia="Times New Roman" w:hAnsi="Times New Roman" w:cs="Times New Roman"/>
          <w:b/>
          <w:sz w:val="24"/>
          <w:szCs w:val="24"/>
        </w:rPr>
      </w:pPr>
    </w:p>
    <w:tbl>
      <w:tblPr>
        <w:tblW w:w="10439" w:type="dxa"/>
        <w:tblCellSpacing w:w="0" w:type="dxa"/>
        <w:tblInd w:w="-46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558"/>
        <w:gridCol w:w="3243"/>
        <w:gridCol w:w="1701"/>
        <w:gridCol w:w="1417"/>
        <w:gridCol w:w="1134"/>
        <w:gridCol w:w="2386"/>
      </w:tblGrid>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w:t>
            </w:r>
          </w:p>
          <w:p w:rsidR="00260ADF" w:rsidRPr="00260ADF" w:rsidRDefault="00260ADF" w:rsidP="00260ADF">
            <w:pPr>
              <w:spacing w:after="0" w:line="240" w:lineRule="auto"/>
              <w:jc w:val="center"/>
              <w:rPr>
                <w:rFonts w:ascii="Times New Roman" w:eastAsia="Times New Roman" w:hAnsi="Times New Roman" w:cs="Times New Roman"/>
                <w:sz w:val="24"/>
                <w:szCs w:val="24"/>
              </w:rPr>
            </w:pPr>
            <w:proofErr w:type="gramStart"/>
            <w:r w:rsidRPr="00260ADF">
              <w:rPr>
                <w:rFonts w:ascii="Times New Roman" w:eastAsia="Times New Roman" w:hAnsi="Times New Roman" w:cs="Times New Roman"/>
                <w:sz w:val="24"/>
                <w:szCs w:val="24"/>
              </w:rPr>
              <w:t>п</w:t>
            </w:r>
            <w:proofErr w:type="gramEnd"/>
            <w:r w:rsidRPr="00260ADF">
              <w:rPr>
                <w:rFonts w:ascii="Times New Roman" w:eastAsia="Times New Roman" w:hAnsi="Times New Roman" w:cs="Times New Roman"/>
                <w:sz w:val="24"/>
                <w:szCs w:val="24"/>
              </w:rPr>
              <w:t>/п</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Объект контроля</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Субъект</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контроля</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Сроки</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контроля</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w:t>
            </w:r>
            <w:proofErr w:type="spellStart"/>
            <w:r w:rsidRPr="00260ADF">
              <w:rPr>
                <w:rFonts w:ascii="Times New Roman" w:eastAsia="Times New Roman" w:hAnsi="Times New Roman" w:cs="Times New Roman"/>
                <w:sz w:val="24"/>
                <w:szCs w:val="24"/>
              </w:rPr>
              <w:t>выпол</w:t>
            </w:r>
            <w:proofErr w:type="spellEnd"/>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нения</w:t>
            </w: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Методы сбора</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информации</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Степень освоения педагогами новой образовательной программы</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Директор,</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руководитель</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рабочей </w:t>
            </w:r>
            <w:r w:rsidRPr="00260ADF">
              <w:rPr>
                <w:rFonts w:ascii="Times New Roman" w:eastAsia="Times New Roman" w:hAnsi="Times New Roman" w:cs="Times New Roman"/>
                <w:sz w:val="24"/>
                <w:szCs w:val="24"/>
              </w:rPr>
              <w:lastRenderedPageBreak/>
              <w:t>группы</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Октябрь</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2014 г.</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Собеседование с педагогами, изучение документации,  </w:t>
            </w:r>
            <w:r w:rsidRPr="00260ADF">
              <w:rPr>
                <w:rFonts w:ascii="Times New Roman" w:eastAsia="Times New Roman" w:hAnsi="Times New Roman" w:cs="Times New Roman"/>
                <w:sz w:val="24"/>
                <w:szCs w:val="24"/>
              </w:rPr>
              <w:lastRenderedPageBreak/>
              <w:t>тестирование</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2</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Степень обеспеченности необходимыми материально-техническими ресурсами</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директор</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август</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Изучение</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документации</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3</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Проект образовательной программы школы:</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разработка предметных образовательных программ;</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разработка модели внеурочной деятельности;</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разработка планируемых результатов;</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разработка учебного плана;</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разработка программы духовно-нравственного развития и воспитания;</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разработка </w:t>
            </w:r>
            <w:proofErr w:type="gramStart"/>
            <w:r w:rsidRPr="00260ADF">
              <w:rPr>
                <w:rFonts w:ascii="Times New Roman" w:eastAsia="Times New Roman" w:hAnsi="Times New Roman" w:cs="Times New Roman"/>
                <w:sz w:val="24"/>
                <w:szCs w:val="24"/>
              </w:rPr>
              <w:t>программы формирования культуры здорового образа жизни</w:t>
            </w:r>
            <w:proofErr w:type="gramEnd"/>
            <w:r w:rsidRPr="00260ADF">
              <w:rPr>
                <w:rFonts w:ascii="Times New Roman" w:eastAsia="Times New Roman" w:hAnsi="Times New Roman" w:cs="Times New Roman"/>
                <w:sz w:val="24"/>
                <w:szCs w:val="24"/>
              </w:rPr>
              <w:t>;</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 разработка </w:t>
            </w:r>
            <w:proofErr w:type="gramStart"/>
            <w:r w:rsidRPr="00260ADF">
              <w:rPr>
                <w:rFonts w:ascii="Times New Roman" w:eastAsia="Times New Roman" w:hAnsi="Times New Roman" w:cs="Times New Roman"/>
                <w:sz w:val="24"/>
                <w:szCs w:val="24"/>
              </w:rPr>
              <w:t>системы оценки планируемых результатов освоения программы начального образования</w:t>
            </w:r>
            <w:proofErr w:type="gramEnd"/>
            <w:r w:rsidRPr="00260ADF">
              <w:rPr>
                <w:rFonts w:ascii="Times New Roman" w:eastAsia="Times New Roman" w:hAnsi="Times New Roman" w:cs="Times New Roman"/>
                <w:sz w:val="24"/>
                <w:szCs w:val="24"/>
              </w:rPr>
              <w:t>.</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Зам. директора по УВР,</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члены рабочей группы</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Июль,</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август</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Изучение документа</w:t>
            </w:r>
          </w:p>
          <w:p w:rsidR="00260ADF" w:rsidRPr="00260ADF" w:rsidRDefault="00260ADF" w:rsidP="00260ADF">
            <w:pPr>
              <w:spacing w:after="0" w:line="240" w:lineRule="auto"/>
              <w:rPr>
                <w:rFonts w:ascii="Times New Roman" w:eastAsia="Times New Roman" w:hAnsi="Times New Roman" w:cs="Times New Roman"/>
                <w:sz w:val="24"/>
                <w:szCs w:val="24"/>
              </w:rPr>
            </w:pPr>
            <w:proofErr w:type="spellStart"/>
            <w:r w:rsidRPr="00260ADF">
              <w:rPr>
                <w:rFonts w:ascii="Times New Roman" w:eastAsia="Times New Roman" w:hAnsi="Times New Roman" w:cs="Times New Roman"/>
                <w:sz w:val="24"/>
                <w:szCs w:val="24"/>
              </w:rPr>
              <w:t>ции</w:t>
            </w:r>
            <w:proofErr w:type="spellEnd"/>
            <w:r w:rsidRPr="00260ADF">
              <w:rPr>
                <w:rFonts w:ascii="Times New Roman" w:eastAsia="Times New Roman" w:hAnsi="Times New Roman" w:cs="Times New Roman"/>
                <w:sz w:val="24"/>
                <w:szCs w:val="24"/>
              </w:rPr>
              <w:t>, круглые столы</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диспуты,</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собеседования</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4</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Приведение нормативной базы школы в соответствие с требованиями ФГОС</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Директор</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июнь</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Изучение</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документов</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5</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Определение </w:t>
            </w:r>
            <w:proofErr w:type="spellStart"/>
            <w:r w:rsidRPr="00260ADF">
              <w:rPr>
                <w:rFonts w:ascii="Times New Roman" w:eastAsia="Times New Roman" w:hAnsi="Times New Roman" w:cs="Times New Roman"/>
                <w:sz w:val="24"/>
                <w:szCs w:val="24"/>
              </w:rPr>
              <w:t>межпредметных</w:t>
            </w:r>
            <w:proofErr w:type="spellEnd"/>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навыков обучающихся по итогам каждой четверти</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Зам. директора по УВР</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В </w:t>
            </w:r>
            <w:proofErr w:type="spellStart"/>
            <w:r w:rsidRPr="00260ADF">
              <w:rPr>
                <w:rFonts w:ascii="Times New Roman" w:eastAsia="Times New Roman" w:hAnsi="Times New Roman" w:cs="Times New Roman"/>
                <w:sz w:val="24"/>
                <w:szCs w:val="24"/>
              </w:rPr>
              <w:t>теч</w:t>
            </w:r>
            <w:proofErr w:type="spellEnd"/>
            <w:r w:rsidRPr="00260ADF">
              <w:rPr>
                <w:rFonts w:ascii="Times New Roman" w:eastAsia="Times New Roman" w:hAnsi="Times New Roman" w:cs="Times New Roman"/>
                <w:sz w:val="24"/>
                <w:szCs w:val="24"/>
              </w:rPr>
              <w:t>.</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года</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Изучение документации,</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собеседование</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6</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Разработка индивидуальных образовательных маршрутов для обучающихся начальной школы на основе результатов диагностического мониторинга</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Зам. директора по УВР, члены рабочей группы</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октябрь</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Изучение документации,</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собеседование.</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7</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Мониторинг </w:t>
            </w:r>
            <w:proofErr w:type="spellStart"/>
            <w:r w:rsidRPr="00260ADF">
              <w:rPr>
                <w:rFonts w:ascii="Times New Roman" w:eastAsia="Times New Roman" w:hAnsi="Times New Roman" w:cs="Times New Roman"/>
                <w:sz w:val="24"/>
                <w:szCs w:val="24"/>
              </w:rPr>
              <w:t>сформированности</w:t>
            </w:r>
            <w:proofErr w:type="spellEnd"/>
            <w:r w:rsidRPr="00260ADF">
              <w:rPr>
                <w:rFonts w:ascii="Times New Roman" w:eastAsia="Times New Roman" w:hAnsi="Times New Roman" w:cs="Times New Roman"/>
                <w:sz w:val="24"/>
                <w:szCs w:val="24"/>
              </w:rPr>
              <w:t xml:space="preserve"> навыков обучающихся по результатам каждой четверти</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Зам. директора по УВР</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графику</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Тестирование</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9</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Организация работ по выполнению методических рекомендаций по внесению изменений в локальные акты, регламентирующих установление заработной платы</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директор</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июль</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Изучение</w:t>
            </w:r>
          </w:p>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документации</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10</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 xml:space="preserve">Осуществление повышения </w:t>
            </w:r>
            <w:r w:rsidRPr="00260ADF">
              <w:rPr>
                <w:rFonts w:ascii="Times New Roman" w:eastAsia="Times New Roman" w:hAnsi="Times New Roman" w:cs="Times New Roman"/>
                <w:sz w:val="24"/>
                <w:szCs w:val="24"/>
              </w:rPr>
              <w:lastRenderedPageBreak/>
              <w:t>квалификации всех учителей начальных классов</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Директор</w:t>
            </w:r>
          </w:p>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По</w:t>
            </w:r>
          </w:p>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графику</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Собеседование</w:t>
            </w:r>
          </w:p>
        </w:tc>
      </w:tr>
      <w:tr w:rsidR="00260ADF" w:rsidRPr="00260ADF" w:rsidTr="00260ADF">
        <w:trPr>
          <w:tblCellSpacing w:w="0" w:type="dxa"/>
        </w:trPr>
        <w:tc>
          <w:tcPr>
            <w:tcW w:w="558"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lastRenderedPageBreak/>
              <w:t>11</w:t>
            </w:r>
          </w:p>
        </w:tc>
        <w:tc>
          <w:tcPr>
            <w:tcW w:w="3243"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Проведение работ по укреплению материально-технической базы школы</w:t>
            </w: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Директор</w:t>
            </w:r>
          </w:p>
        </w:tc>
        <w:tc>
          <w:tcPr>
            <w:tcW w:w="1417"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r w:rsidRPr="00260ADF">
              <w:rPr>
                <w:rFonts w:ascii="Times New Roman" w:eastAsia="Times New Roman" w:hAnsi="Times New Roman" w:cs="Times New Roman"/>
                <w:sz w:val="24"/>
                <w:szCs w:val="24"/>
              </w:rPr>
              <w:t>постоянно</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jc w:val="center"/>
              <w:rPr>
                <w:rFonts w:ascii="Times New Roman" w:eastAsia="Times New Roman" w:hAnsi="Times New Roman" w:cs="Times New Roman"/>
                <w:sz w:val="24"/>
                <w:szCs w:val="24"/>
              </w:rPr>
            </w:pPr>
          </w:p>
        </w:tc>
        <w:tc>
          <w:tcPr>
            <w:tcW w:w="2386" w:type="dxa"/>
            <w:tcBorders>
              <w:top w:val="outset" w:sz="6" w:space="0" w:color="000000"/>
              <w:left w:val="outset" w:sz="6" w:space="0" w:color="000000"/>
              <w:bottom w:val="outset" w:sz="6" w:space="0" w:color="000000"/>
              <w:right w:val="outset" w:sz="6" w:space="0" w:color="000000"/>
            </w:tcBorders>
            <w:shd w:val="clear" w:color="auto" w:fill="auto"/>
          </w:tcPr>
          <w:p w:rsidR="00260ADF" w:rsidRPr="00260ADF" w:rsidRDefault="00260ADF" w:rsidP="00260ADF">
            <w:pPr>
              <w:spacing w:after="0" w:line="240" w:lineRule="auto"/>
              <w:rPr>
                <w:rFonts w:ascii="Times New Roman" w:eastAsia="Times New Roman" w:hAnsi="Times New Roman" w:cs="Times New Roman"/>
                <w:sz w:val="24"/>
                <w:szCs w:val="24"/>
              </w:rPr>
            </w:pPr>
          </w:p>
        </w:tc>
      </w:tr>
    </w:tbl>
    <w:p w:rsidR="00260ADF" w:rsidRPr="00260ADF" w:rsidRDefault="00260ADF" w:rsidP="00260ADF">
      <w:pPr>
        <w:autoSpaceDE w:val="0"/>
        <w:autoSpaceDN w:val="0"/>
        <w:adjustRightInd w:val="0"/>
        <w:spacing w:after="0" w:line="240" w:lineRule="auto"/>
        <w:jc w:val="both"/>
        <w:rPr>
          <w:rFonts w:ascii="Times New Roman" w:eastAsia="Times New Roman" w:hAnsi="Times New Roman" w:cs="Times New Roman"/>
          <w:b/>
          <w:sz w:val="24"/>
          <w:szCs w:val="24"/>
        </w:rPr>
      </w:pPr>
    </w:p>
    <w:p w:rsidR="00457C4B" w:rsidRPr="00260ADF" w:rsidRDefault="00457C4B" w:rsidP="00260ADF">
      <w:pPr>
        <w:tabs>
          <w:tab w:val="left" w:pos="-180"/>
          <w:tab w:val="left" w:pos="194"/>
        </w:tabs>
        <w:autoSpaceDE w:val="0"/>
        <w:autoSpaceDN w:val="0"/>
        <w:adjustRightInd w:val="0"/>
        <w:spacing w:after="0" w:line="240" w:lineRule="auto"/>
        <w:jc w:val="both"/>
        <w:rPr>
          <w:rFonts w:ascii="Times New Roman" w:eastAsia="Times New Roman" w:hAnsi="Times New Roman" w:cs="Times New Roman"/>
          <w:b/>
          <w:sz w:val="24"/>
          <w:szCs w:val="24"/>
        </w:rPr>
      </w:pPr>
    </w:p>
    <w:p w:rsidR="00457C4B" w:rsidRPr="00457C4B" w:rsidRDefault="00457C4B" w:rsidP="00260ADF">
      <w:pPr>
        <w:tabs>
          <w:tab w:val="left" w:pos="-180"/>
          <w:tab w:val="left" w:pos="194"/>
        </w:tabs>
        <w:autoSpaceDE w:val="0"/>
        <w:autoSpaceDN w:val="0"/>
        <w:adjustRightInd w:val="0"/>
        <w:spacing w:after="0" w:line="240" w:lineRule="auto"/>
        <w:jc w:val="both"/>
        <w:rPr>
          <w:rFonts w:ascii="Times New Roman" w:eastAsia="Times New Roman" w:hAnsi="Times New Roman" w:cs="Times New Roman"/>
          <w:b/>
          <w:sz w:val="24"/>
          <w:szCs w:val="24"/>
        </w:rPr>
      </w:pPr>
    </w:p>
    <w:p w:rsidR="008F7811" w:rsidRPr="00260ADF" w:rsidRDefault="008F7811" w:rsidP="00260AD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bookmarkStart w:id="0" w:name="_GoBack"/>
      <w:bookmarkEnd w:id="0"/>
    </w:p>
    <w:sectPr w:rsidR="008F7811" w:rsidRPr="00260ADF" w:rsidSect="006036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2D1" w:rsidRDefault="003B42D1" w:rsidP="00A23422">
      <w:pPr>
        <w:spacing w:after="0" w:line="240" w:lineRule="auto"/>
      </w:pPr>
      <w:r>
        <w:separator/>
      </w:r>
    </w:p>
  </w:endnote>
  <w:endnote w:type="continuationSeparator" w:id="0">
    <w:p w:rsidR="003B42D1" w:rsidRDefault="003B42D1" w:rsidP="00A23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charset w:val="00"/>
    <w:family w:val="decorative"/>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DCCIH J+ School Book C San Pin">
    <w:altName w:val="Times New Roman"/>
    <w:charset w:val="00"/>
    <w:family w:val="auto"/>
    <w:pitch w:val="default"/>
    <w:sig w:usb0="00000000" w:usb1="00000000" w:usb2="00000000" w:usb3="00000000" w:csb0="00000000" w:csb1="00000000"/>
  </w:font>
  <w:font w:name="EAMFM L+ Newton C San Pin">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1" w:rsidRDefault="003B42D1">
    <w:pPr>
      <w:pStyle w:val="aa"/>
      <w:jc w:val="center"/>
    </w:pPr>
    <w:fldSimple w:instr="PAGE   \* MERGEFORMAT">
      <w:r w:rsidR="007F5F07">
        <w:rPr>
          <w:noProof/>
        </w:rPr>
        <w:t>46</w:t>
      </w:r>
    </w:fldSimple>
  </w:p>
  <w:p w:rsidR="003B42D1" w:rsidRDefault="003B42D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2D1" w:rsidRDefault="003B42D1" w:rsidP="00A23422">
      <w:pPr>
        <w:spacing w:after="0" w:line="240" w:lineRule="auto"/>
      </w:pPr>
      <w:r>
        <w:separator/>
      </w:r>
    </w:p>
  </w:footnote>
  <w:footnote w:type="continuationSeparator" w:id="0">
    <w:p w:rsidR="003B42D1" w:rsidRDefault="003B42D1" w:rsidP="00A23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1" w:rsidRDefault="003B42D1" w:rsidP="00036BF3">
    <w:pPr>
      <w:pStyle w:val="a8"/>
    </w:pPr>
  </w:p>
  <w:p w:rsidR="003B42D1" w:rsidRDefault="003B42D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5">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7">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8">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9">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1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11">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12">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13">
    <w:nsid w:val="00000022"/>
    <w:multiLevelType w:val="singleLevel"/>
    <w:tmpl w:val="00000022"/>
    <w:name w:val="WW8Num34"/>
    <w:lvl w:ilvl="0">
      <w:start w:val="1"/>
      <w:numFmt w:val="bullet"/>
      <w:lvlText w:val=""/>
      <w:lvlJc w:val="left"/>
      <w:pPr>
        <w:tabs>
          <w:tab w:val="num" w:pos="720"/>
        </w:tabs>
        <w:ind w:left="720" w:hanging="360"/>
      </w:pPr>
      <w:rPr>
        <w:rFonts w:ascii="Symbol" w:hAnsi="Symbol"/>
      </w:rPr>
    </w:lvl>
  </w:abstractNum>
  <w:abstractNum w:abstractNumId="14">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15">
    <w:nsid w:val="00000028"/>
    <w:multiLevelType w:val="singleLevel"/>
    <w:tmpl w:val="00000028"/>
    <w:name w:val="WW8Num40"/>
    <w:lvl w:ilvl="0">
      <w:start w:val="1"/>
      <w:numFmt w:val="bullet"/>
      <w:lvlText w:val=""/>
      <w:lvlJc w:val="left"/>
      <w:pPr>
        <w:tabs>
          <w:tab w:val="num" w:pos="795"/>
        </w:tabs>
        <w:ind w:left="795" w:hanging="360"/>
      </w:pPr>
      <w:rPr>
        <w:rFonts w:ascii="Symbol" w:hAnsi="Symbol"/>
      </w:rPr>
    </w:lvl>
  </w:abstractNum>
  <w:abstractNum w:abstractNumId="16">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17">
    <w:nsid w:val="0000002F"/>
    <w:multiLevelType w:val="singleLevel"/>
    <w:tmpl w:val="0000002F"/>
    <w:name w:val="WW8Num47"/>
    <w:lvl w:ilvl="0">
      <w:start w:val="1"/>
      <w:numFmt w:val="bullet"/>
      <w:lvlText w:val=""/>
      <w:lvlJc w:val="left"/>
      <w:pPr>
        <w:tabs>
          <w:tab w:val="num" w:pos="720"/>
        </w:tabs>
        <w:ind w:left="720" w:hanging="360"/>
      </w:pPr>
      <w:rPr>
        <w:rFonts w:ascii="Symbol" w:hAnsi="Symbol"/>
      </w:rPr>
    </w:lvl>
  </w:abstractNum>
  <w:abstractNum w:abstractNumId="18">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19">
    <w:nsid w:val="00000031"/>
    <w:multiLevelType w:val="singleLevel"/>
    <w:tmpl w:val="00000031"/>
    <w:name w:val="WW8Num49"/>
    <w:lvl w:ilvl="0">
      <w:start w:val="1"/>
      <w:numFmt w:val="bullet"/>
      <w:lvlText w:val=""/>
      <w:lvlJc w:val="left"/>
      <w:pPr>
        <w:tabs>
          <w:tab w:val="num" w:pos="720"/>
        </w:tabs>
        <w:ind w:left="720" w:hanging="360"/>
      </w:pPr>
      <w:rPr>
        <w:rFonts w:ascii="Symbol" w:hAnsi="Symbol"/>
      </w:rPr>
    </w:lvl>
  </w:abstractNum>
  <w:abstractNum w:abstractNumId="20">
    <w:nsid w:val="00000032"/>
    <w:multiLevelType w:val="singleLevel"/>
    <w:tmpl w:val="00000032"/>
    <w:name w:val="WW8Num50"/>
    <w:lvl w:ilvl="0">
      <w:start w:val="1"/>
      <w:numFmt w:val="bullet"/>
      <w:lvlText w:val=""/>
      <w:lvlJc w:val="left"/>
      <w:pPr>
        <w:tabs>
          <w:tab w:val="num" w:pos="720"/>
        </w:tabs>
        <w:ind w:left="720" w:hanging="360"/>
      </w:pPr>
      <w:rPr>
        <w:rFonts w:ascii="Symbol" w:hAnsi="Symbol"/>
      </w:rPr>
    </w:lvl>
  </w:abstractNum>
  <w:abstractNum w:abstractNumId="21">
    <w:nsid w:val="00000033"/>
    <w:multiLevelType w:val="singleLevel"/>
    <w:tmpl w:val="00000033"/>
    <w:name w:val="WW8Num51"/>
    <w:lvl w:ilvl="0">
      <w:start w:val="1"/>
      <w:numFmt w:val="bullet"/>
      <w:lvlText w:val=""/>
      <w:lvlJc w:val="left"/>
      <w:pPr>
        <w:tabs>
          <w:tab w:val="num" w:pos="720"/>
        </w:tabs>
        <w:ind w:left="720" w:hanging="360"/>
      </w:pPr>
      <w:rPr>
        <w:rFonts w:ascii="Symbol" w:hAnsi="Symbol"/>
      </w:rPr>
    </w:lvl>
  </w:abstractNum>
  <w:abstractNum w:abstractNumId="22">
    <w:nsid w:val="00000034"/>
    <w:multiLevelType w:val="singleLevel"/>
    <w:tmpl w:val="00000034"/>
    <w:name w:val="WW8Num52"/>
    <w:lvl w:ilvl="0">
      <w:start w:val="1"/>
      <w:numFmt w:val="bullet"/>
      <w:lvlText w:val=""/>
      <w:lvlJc w:val="left"/>
      <w:pPr>
        <w:tabs>
          <w:tab w:val="num" w:pos="720"/>
        </w:tabs>
        <w:ind w:left="720" w:hanging="360"/>
      </w:pPr>
      <w:rPr>
        <w:rFonts w:ascii="Symbol" w:hAnsi="Symbol"/>
      </w:rPr>
    </w:lvl>
  </w:abstractNum>
  <w:abstractNum w:abstractNumId="23">
    <w:nsid w:val="00000035"/>
    <w:multiLevelType w:val="singleLevel"/>
    <w:tmpl w:val="00000035"/>
    <w:name w:val="WW8Num53"/>
    <w:lvl w:ilvl="0">
      <w:start w:val="1"/>
      <w:numFmt w:val="bullet"/>
      <w:lvlText w:val=""/>
      <w:lvlJc w:val="left"/>
      <w:pPr>
        <w:tabs>
          <w:tab w:val="num" w:pos="720"/>
        </w:tabs>
        <w:ind w:left="720" w:hanging="360"/>
      </w:pPr>
      <w:rPr>
        <w:rFonts w:ascii="Symbol" w:hAnsi="Symbol"/>
      </w:rPr>
    </w:lvl>
  </w:abstractNum>
  <w:abstractNum w:abstractNumId="24">
    <w:nsid w:val="00000037"/>
    <w:multiLevelType w:val="singleLevel"/>
    <w:tmpl w:val="00000037"/>
    <w:name w:val="WW8Num55"/>
    <w:lvl w:ilvl="0">
      <w:start w:val="5"/>
      <w:numFmt w:val="bullet"/>
      <w:lvlText w:val="–"/>
      <w:lvlJc w:val="left"/>
      <w:pPr>
        <w:tabs>
          <w:tab w:val="num" w:pos="1059"/>
        </w:tabs>
        <w:ind w:left="1059" w:hanging="360"/>
      </w:pPr>
      <w:rPr>
        <w:rFonts w:ascii="Times New Roman" w:hAnsi="Times New Roman" w:cs="Times New Roman"/>
        <w:color w:val="auto"/>
      </w:rPr>
    </w:lvl>
  </w:abstractNum>
  <w:abstractNum w:abstractNumId="25">
    <w:nsid w:val="0000003B"/>
    <w:multiLevelType w:val="singleLevel"/>
    <w:tmpl w:val="0000003B"/>
    <w:name w:val="WW8Num59"/>
    <w:lvl w:ilvl="0">
      <w:start w:val="1"/>
      <w:numFmt w:val="bullet"/>
      <w:lvlText w:val=""/>
      <w:lvlJc w:val="left"/>
      <w:pPr>
        <w:tabs>
          <w:tab w:val="num" w:pos="720"/>
        </w:tabs>
        <w:ind w:left="720" w:hanging="360"/>
      </w:pPr>
      <w:rPr>
        <w:rFonts w:ascii="Symbol" w:hAnsi="Symbol"/>
      </w:rPr>
    </w:lvl>
  </w:abstractNum>
  <w:abstractNum w:abstractNumId="26">
    <w:nsid w:val="00000041"/>
    <w:multiLevelType w:val="singleLevel"/>
    <w:tmpl w:val="00000041"/>
    <w:name w:val="WW8Num65"/>
    <w:lvl w:ilvl="0">
      <w:start w:val="1"/>
      <w:numFmt w:val="bullet"/>
      <w:lvlText w:val=""/>
      <w:lvlJc w:val="left"/>
      <w:pPr>
        <w:tabs>
          <w:tab w:val="num" w:pos="720"/>
        </w:tabs>
        <w:ind w:left="720" w:hanging="360"/>
      </w:pPr>
      <w:rPr>
        <w:rFonts w:ascii="Symbol" w:hAnsi="Symbol"/>
      </w:rPr>
    </w:lvl>
  </w:abstractNum>
  <w:abstractNum w:abstractNumId="27">
    <w:nsid w:val="00000043"/>
    <w:multiLevelType w:val="singleLevel"/>
    <w:tmpl w:val="00000043"/>
    <w:name w:val="WW8Num67"/>
    <w:lvl w:ilvl="0">
      <w:start w:val="1"/>
      <w:numFmt w:val="bullet"/>
      <w:lvlText w:val=""/>
      <w:lvlJc w:val="left"/>
      <w:pPr>
        <w:tabs>
          <w:tab w:val="num" w:pos="720"/>
        </w:tabs>
        <w:ind w:left="720" w:hanging="360"/>
      </w:pPr>
      <w:rPr>
        <w:rFonts w:ascii="Symbol" w:hAnsi="Symbol"/>
      </w:rPr>
    </w:lvl>
  </w:abstractNum>
  <w:abstractNum w:abstractNumId="28">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29">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30">
    <w:nsid w:val="00000048"/>
    <w:multiLevelType w:val="singleLevel"/>
    <w:tmpl w:val="00000048"/>
    <w:name w:val="WW8Num72"/>
    <w:lvl w:ilvl="0">
      <w:start w:val="1"/>
      <w:numFmt w:val="bullet"/>
      <w:lvlText w:val=""/>
      <w:lvlJc w:val="left"/>
      <w:pPr>
        <w:tabs>
          <w:tab w:val="num" w:pos="720"/>
        </w:tabs>
        <w:ind w:left="720" w:hanging="360"/>
      </w:pPr>
      <w:rPr>
        <w:rFonts w:ascii="Symbol" w:hAnsi="Symbol"/>
      </w:rPr>
    </w:lvl>
  </w:abstractNum>
  <w:abstractNum w:abstractNumId="31">
    <w:nsid w:val="0000004A"/>
    <w:multiLevelType w:val="singleLevel"/>
    <w:tmpl w:val="0000004A"/>
    <w:name w:val="WW8Num74"/>
    <w:lvl w:ilvl="0">
      <w:start w:val="1"/>
      <w:numFmt w:val="bullet"/>
      <w:lvlText w:val=""/>
      <w:lvlJc w:val="left"/>
      <w:pPr>
        <w:tabs>
          <w:tab w:val="num" w:pos="720"/>
        </w:tabs>
        <w:ind w:left="720" w:hanging="360"/>
      </w:pPr>
      <w:rPr>
        <w:rFonts w:ascii="Symbol" w:hAnsi="Symbol"/>
      </w:rPr>
    </w:lvl>
  </w:abstractNum>
  <w:abstractNum w:abstractNumId="32">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33">
    <w:nsid w:val="0000004D"/>
    <w:multiLevelType w:val="singleLevel"/>
    <w:tmpl w:val="0000004D"/>
    <w:name w:val="WW8Num77"/>
    <w:lvl w:ilvl="0">
      <w:start w:val="1"/>
      <w:numFmt w:val="bullet"/>
      <w:lvlText w:val=""/>
      <w:lvlJc w:val="left"/>
      <w:pPr>
        <w:tabs>
          <w:tab w:val="num" w:pos="720"/>
        </w:tabs>
        <w:ind w:left="720" w:hanging="360"/>
      </w:pPr>
      <w:rPr>
        <w:rFonts w:ascii="Symbol" w:hAnsi="Symbol"/>
      </w:rPr>
    </w:lvl>
  </w:abstractNum>
  <w:abstractNum w:abstractNumId="34">
    <w:nsid w:val="0000004E"/>
    <w:multiLevelType w:val="singleLevel"/>
    <w:tmpl w:val="0000004E"/>
    <w:name w:val="WW8Num78"/>
    <w:lvl w:ilvl="0">
      <w:start w:val="1"/>
      <w:numFmt w:val="bullet"/>
      <w:lvlText w:val=""/>
      <w:lvlJc w:val="left"/>
      <w:pPr>
        <w:tabs>
          <w:tab w:val="num" w:pos="720"/>
        </w:tabs>
        <w:ind w:left="720" w:hanging="360"/>
      </w:pPr>
      <w:rPr>
        <w:rFonts w:ascii="Symbol" w:hAnsi="Symbol"/>
      </w:rPr>
    </w:lvl>
  </w:abstractNum>
  <w:abstractNum w:abstractNumId="35">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36">
    <w:nsid w:val="00000051"/>
    <w:multiLevelType w:val="singleLevel"/>
    <w:tmpl w:val="00000051"/>
    <w:name w:val="WW8Num81"/>
    <w:lvl w:ilvl="0">
      <w:start w:val="1"/>
      <w:numFmt w:val="bullet"/>
      <w:lvlText w:val=""/>
      <w:lvlJc w:val="left"/>
      <w:pPr>
        <w:tabs>
          <w:tab w:val="num" w:pos="720"/>
        </w:tabs>
        <w:ind w:left="720" w:hanging="360"/>
      </w:pPr>
      <w:rPr>
        <w:rFonts w:ascii="Symbol" w:hAnsi="Symbol"/>
      </w:rPr>
    </w:lvl>
  </w:abstractNum>
  <w:abstractNum w:abstractNumId="37">
    <w:nsid w:val="00000052"/>
    <w:multiLevelType w:val="singleLevel"/>
    <w:tmpl w:val="00000052"/>
    <w:name w:val="WW8Num82"/>
    <w:lvl w:ilvl="0">
      <w:start w:val="1"/>
      <w:numFmt w:val="bullet"/>
      <w:lvlText w:val=""/>
      <w:lvlJc w:val="left"/>
      <w:pPr>
        <w:tabs>
          <w:tab w:val="num" w:pos="720"/>
        </w:tabs>
        <w:ind w:left="720" w:hanging="360"/>
      </w:pPr>
      <w:rPr>
        <w:rFonts w:ascii="Symbol" w:hAnsi="Symbol"/>
      </w:rPr>
    </w:lvl>
  </w:abstractNum>
  <w:abstractNum w:abstractNumId="38">
    <w:nsid w:val="00000054"/>
    <w:multiLevelType w:val="singleLevel"/>
    <w:tmpl w:val="00000054"/>
    <w:name w:val="WW8Num84"/>
    <w:lvl w:ilvl="0">
      <w:start w:val="1"/>
      <w:numFmt w:val="bullet"/>
      <w:lvlText w:val=""/>
      <w:lvlJc w:val="left"/>
      <w:pPr>
        <w:tabs>
          <w:tab w:val="num" w:pos="720"/>
        </w:tabs>
        <w:ind w:left="720" w:hanging="360"/>
      </w:pPr>
      <w:rPr>
        <w:rFonts w:ascii="Symbol" w:hAnsi="Symbol"/>
      </w:rPr>
    </w:lvl>
  </w:abstractNum>
  <w:abstractNum w:abstractNumId="39">
    <w:nsid w:val="00000055"/>
    <w:multiLevelType w:val="singleLevel"/>
    <w:tmpl w:val="00000055"/>
    <w:name w:val="WW8Num85"/>
    <w:lvl w:ilvl="0">
      <w:start w:val="1"/>
      <w:numFmt w:val="bullet"/>
      <w:lvlText w:val=""/>
      <w:lvlJc w:val="left"/>
      <w:pPr>
        <w:tabs>
          <w:tab w:val="num" w:pos="720"/>
        </w:tabs>
        <w:ind w:left="720" w:hanging="360"/>
      </w:pPr>
      <w:rPr>
        <w:rFonts w:ascii="Symbol" w:hAnsi="Symbol"/>
      </w:rPr>
    </w:lvl>
  </w:abstractNum>
  <w:abstractNum w:abstractNumId="40">
    <w:nsid w:val="00000056"/>
    <w:multiLevelType w:val="singleLevel"/>
    <w:tmpl w:val="00000056"/>
    <w:name w:val="WW8Num86"/>
    <w:lvl w:ilvl="0">
      <w:start w:val="1"/>
      <w:numFmt w:val="bullet"/>
      <w:lvlText w:val=""/>
      <w:lvlJc w:val="left"/>
      <w:pPr>
        <w:tabs>
          <w:tab w:val="num" w:pos="720"/>
        </w:tabs>
        <w:ind w:left="720" w:hanging="360"/>
      </w:pPr>
      <w:rPr>
        <w:rFonts w:ascii="Symbol" w:hAnsi="Symbol"/>
      </w:rPr>
    </w:lvl>
  </w:abstractNum>
  <w:abstractNum w:abstractNumId="41">
    <w:nsid w:val="00000057"/>
    <w:multiLevelType w:val="singleLevel"/>
    <w:tmpl w:val="00000057"/>
    <w:name w:val="WW8Num87"/>
    <w:lvl w:ilvl="0">
      <w:start w:val="1"/>
      <w:numFmt w:val="bullet"/>
      <w:lvlText w:val=""/>
      <w:lvlJc w:val="left"/>
      <w:pPr>
        <w:tabs>
          <w:tab w:val="num" w:pos="720"/>
        </w:tabs>
        <w:ind w:left="720" w:hanging="360"/>
      </w:pPr>
      <w:rPr>
        <w:rFonts w:ascii="Symbol" w:hAnsi="Symbol"/>
      </w:rPr>
    </w:lvl>
  </w:abstractNum>
  <w:abstractNum w:abstractNumId="42">
    <w:nsid w:val="00000058"/>
    <w:multiLevelType w:val="singleLevel"/>
    <w:tmpl w:val="00000058"/>
    <w:name w:val="WW8Num88"/>
    <w:lvl w:ilvl="0">
      <w:start w:val="1"/>
      <w:numFmt w:val="bullet"/>
      <w:lvlText w:val=""/>
      <w:lvlJc w:val="left"/>
      <w:pPr>
        <w:tabs>
          <w:tab w:val="num" w:pos="720"/>
        </w:tabs>
        <w:ind w:left="720" w:hanging="360"/>
      </w:pPr>
      <w:rPr>
        <w:rFonts w:ascii="Symbol" w:hAnsi="Symbol"/>
      </w:rPr>
    </w:lvl>
  </w:abstractNum>
  <w:abstractNum w:abstractNumId="43">
    <w:nsid w:val="00000059"/>
    <w:multiLevelType w:val="singleLevel"/>
    <w:tmpl w:val="00000059"/>
    <w:name w:val="WW8Num89"/>
    <w:lvl w:ilvl="0">
      <w:start w:val="5"/>
      <w:numFmt w:val="bullet"/>
      <w:lvlText w:val="–"/>
      <w:lvlJc w:val="left"/>
      <w:pPr>
        <w:tabs>
          <w:tab w:val="num" w:pos="1059"/>
        </w:tabs>
        <w:ind w:left="1059" w:hanging="360"/>
      </w:pPr>
      <w:rPr>
        <w:rFonts w:ascii="Times New Roman" w:hAnsi="Times New Roman" w:cs="Times New Roman"/>
        <w:color w:val="auto"/>
      </w:rPr>
    </w:lvl>
  </w:abstractNum>
  <w:abstractNum w:abstractNumId="44">
    <w:nsid w:val="0000005B"/>
    <w:multiLevelType w:val="singleLevel"/>
    <w:tmpl w:val="0000005B"/>
    <w:name w:val="WW8Num91"/>
    <w:lvl w:ilvl="0">
      <w:start w:val="1"/>
      <w:numFmt w:val="bullet"/>
      <w:lvlText w:val=""/>
      <w:lvlJc w:val="left"/>
      <w:pPr>
        <w:tabs>
          <w:tab w:val="num" w:pos="720"/>
        </w:tabs>
        <w:ind w:left="720" w:hanging="360"/>
      </w:pPr>
      <w:rPr>
        <w:rFonts w:ascii="Symbol" w:hAnsi="Symbol"/>
      </w:rPr>
    </w:lvl>
  </w:abstractNum>
  <w:abstractNum w:abstractNumId="45">
    <w:nsid w:val="0000005E"/>
    <w:multiLevelType w:val="singleLevel"/>
    <w:tmpl w:val="0000005E"/>
    <w:name w:val="WW8Num94"/>
    <w:lvl w:ilvl="0">
      <w:start w:val="1"/>
      <w:numFmt w:val="bullet"/>
      <w:lvlText w:val=""/>
      <w:lvlJc w:val="left"/>
      <w:pPr>
        <w:tabs>
          <w:tab w:val="num" w:pos="720"/>
        </w:tabs>
        <w:ind w:left="720" w:hanging="360"/>
      </w:pPr>
      <w:rPr>
        <w:rFonts w:ascii="Symbol" w:hAnsi="Symbol"/>
      </w:rPr>
    </w:lvl>
  </w:abstractNum>
  <w:abstractNum w:abstractNumId="46">
    <w:nsid w:val="0000005F"/>
    <w:multiLevelType w:val="singleLevel"/>
    <w:tmpl w:val="0000005F"/>
    <w:name w:val="WW8Num95"/>
    <w:lvl w:ilvl="0">
      <w:start w:val="1"/>
      <w:numFmt w:val="bullet"/>
      <w:lvlText w:val=""/>
      <w:lvlJc w:val="left"/>
      <w:pPr>
        <w:tabs>
          <w:tab w:val="num" w:pos="720"/>
        </w:tabs>
        <w:ind w:left="720" w:hanging="360"/>
      </w:pPr>
      <w:rPr>
        <w:rFonts w:ascii="Symbol" w:hAnsi="Symbol"/>
      </w:rPr>
    </w:lvl>
  </w:abstractNum>
  <w:abstractNum w:abstractNumId="47">
    <w:nsid w:val="00000063"/>
    <w:multiLevelType w:val="singleLevel"/>
    <w:tmpl w:val="00000063"/>
    <w:name w:val="WW8Num99"/>
    <w:lvl w:ilvl="0">
      <w:start w:val="1"/>
      <w:numFmt w:val="bullet"/>
      <w:lvlText w:val=""/>
      <w:lvlJc w:val="left"/>
      <w:pPr>
        <w:tabs>
          <w:tab w:val="num" w:pos="720"/>
        </w:tabs>
        <w:ind w:left="720" w:hanging="360"/>
      </w:pPr>
      <w:rPr>
        <w:rFonts w:ascii="Symbol" w:hAnsi="Symbol"/>
      </w:rPr>
    </w:lvl>
  </w:abstractNum>
  <w:abstractNum w:abstractNumId="48">
    <w:nsid w:val="00000065"/>
    <w:multiLevelType w:val="singleLevel"/>
    <w:tmpl w:val="00000065"/>
    <w:name w:val="WW8Num101"/>
    <w:lvl w:ilvl="0">
      <w:start w:val="1"/>
      <w:numFmt w:val="bullet"/>
      <w:lvlText w:val=""/>
      <w:lvlJc w:val="left"/>
      <w:pPr>
        <w:tabs>
          <w:tab w:val="num" w:pos="720"/>
        </w:tabs>
        <w:ind w:left="720" w:hanging="360"/>
      </w:pPr>
      <w:rPr>
        <w:rFonts w:ascii="Symbol" w:hAnsi="Symbol"/>
      </w:rPr>
    </w:lvl>
  </w:abstractNum>
  <w:abstractNum w:abstractNumId="49">
    <w:nsid w:val="00000066"/>
    <w:multiLevelType w:val="singleLevel"/>
    <w:tmpl w:val="00000066"/>
    <w:name w:val="WW8Num102"/>
    <w:lvl w:ilvl="0">
      <w:start w:val="1"/>
      <w:numFmt w:val="bullet"/>
      <w:lvlText w:val=""/>
      <w:lvlJc w:val="left"/>
      <w:pPr>
        <w:tabs>
          <w:tab w:val="num" w:pos="720"/>
        </w:tabs>
        <w:ind w:left="720" w:hanging="360"/>
      </w:pPr>
      <w:rPr>
        <w:rFonts w:ascii="Symbol" w:hAnsi="Symbol"/>
      </w:rPr>
    </w:lvl>
  </w:abstractNum>
  <w:abstractNum w:abstractNumId="50">
    <w:nsid w:val="00000067"/>
    <w:multiLevelType w:val="singleLevel"/>
    <w:tmpl w:val="00000067"/>
    <w:name w:val="WW8Num103"/>
    <w:lvl w:ilvl="0">
      <w:start w:val="1"/>
      <w:numFmt w:val="bullet"/>
      <w:lvlText w:val=""/>
      <w:lvlJc w:val="left"/>
      <w:pPr>
        <w:tabs>
          <w:tab w:val="num" w:pos="720"/>
        </w:tabs>
        <w:ind w:left="720" w:hanging="360"/>
      </w:pPr>
      <w:rPr>
        <w:rFonts w:ascii="Symbol" w:hAnsi="Symbol"/>
      </w:rPr>
    </w:lvl>
  </w:abstractNum>
  <w:abstractNum w:abstractNumId="51">
    <w:nsid w:val="00000068"/>
    <w:multiLevelType w:val="singleLevel"/>
    <w:tmpl w:val="00000068"/>
    <w:name w:val="WW8Num104"/>
    <w:lvl w:ilvl="0">
      <w:start w:val="1"/>
      <w:numFmt w:val="bullet"/>
      <w:lvlText w:val=""/>
      <w:lvlJc w:val="left"/>
      <w:pPr>
        <w:tabs>
          <w:tab w:val="num" w:pos="720"/>
        </w:tabs>
        <w:ind w:left="720" w:hanging="360"/>
      </w:pPr>
      <w:rPr>
        <w:rFonts w:ascii="Symbol" w:hAnsi="Symbol"/>
      </w:rPr>
    </w:lvl>
  </w:abstractNum>
  <w:abstractNum w:abstractNumId="52">
    <w:nsid w:val="00000069"/>
    <w:multiLevelType w:val="singleLevel"/>
    <w:tmpl w:val="00000069"/>
    <w:name w:val="WW8Num105"/>
    <w:lvl w:ilvl="0">
      <w:start w:val="1"/>
      <w:numFmt w:val="bullet"/>
      <w:lvlText w:val=""/>
      <w:lvlJc w:val="left"/>
      <w:pPr>
        <w:tabs>
          <w:tab w:val="num" w:pos="720"/>
        </w:tabs>
        <w:ind w:left="720" w:hanging="360"/>
      </w:pPr>
      <w:rPr>
        <w:rFonts w:ascii="Symbol" w:hAnsi="Symbol"/>
      </w:rPr>
    </w:lvl>
  </w:abstractNum>
  <w:abstractNum w:abstractNumId="53">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54">
    <w:nsid w:val="0000006E"/>
    <w:multiLevelType w:val="singleLevel"/>
    <w:tmpl w:val="0000006E"/>
    <w:name w:val="WW8Num111"/>
    <w:lvl w:ilvl="0">
      <w:start w:val="1"/>
      <w:numFmt w:val="bullet"/>
      <w:lvlText w:val=""/>
      <w:lvlJc w:val="left"/>
      <w:pPr>
        <w:tabs>
          <w:tab w:val="num" w:pos="720"/>
        </w:tabs>
        <w:ind w:left="720" w:hanging="360"/>
      </w:pPr>
      <w:rPr>
        <w:rFonts w:ascii="Symbol" w:hAnsi="Symbol"/>
      </w:rPr>
    </w:lvl>
  </w:abstractNum>
  <w:abstractNum w:abstractNumId="55">
    <w:nsid w:val="0000006F"/>
    <w:multiLevelType w:val="singleLevel"/>
    <w:tmpl w:val="0000006F"/>
    <w:name w:val="WW8Num112"/>
    <w:lvl w:ilvl="0">
      <w:start w:val="5"/>
      <w:numFmt w:val="bullet"/>
      <w:lvlText w:val="–"/>
      <w:lvlJc w:val="left"/>
      <w:pPr>
        <w:tabs>
          <w:tab w:val="num" w:pos="1059"/>
        </w:tabs>
        <w:ind w:left="1059" w:hanging="360"/>
      </w:pPr>
      <w:rPr>
        <w:rFonts w:ascii="Times New Roman" w:hAnsi="Times New Roman" w:cs="Times New Roman"/>
        <w:color w:val="auto"/>
      </w:rPr>
    </w:lvl>
  </w:abstractNum>
  <w:abstractNum w:abstractNumId="56">
    <w:nsid w:val="00000070"/>
    <w:multiLevelType w:val="singleLevel"/>
    <w:tmpl w:val="00000070"/>
    <w:name w:val="WW8Num113"/>
    <w:lvl w:ilvl="0">
      <w:start w:val="5"/>
      <w:numFmt w:val="bullet"/>
      <w:lvlText w:val="–"/>
      <w:lvlJc w:val="left"/>
      <w:pPr>
        <w:tabs>
          <w:tab w:val="num" w:pos="1059"/>
        </w:tabs>
        <w:ind w:left="1059" w:hanging="360"/>
      </w:pPr>
      <w:rPr>
        <w:rFonts w:ascii="Times New Roman" w:hAnsi="Times New Roman" w:cs="Times New Roman"/>
        <w:color w:val="auto"/>
      </w:rPr>
    </w:lvl>
  </w:abstractNum>
  <w:abstractNum w:abstractNumId="57">
    <w:nsid w:val="00000071"/>
    <w:multiLevelType w:val="singleLevel"/>
    <w:tmpl w:val="00000071"/>
    <w:name w:val="WW8Num114"/>
    <w:lvl w:ilvl="0">
      <w:start w:val="1"/>
      <w:numFmt w:val="decimal"/>
      <w:lvlText w:val="%1."/>
      <w:lvlJc w:val="left"/>
      <w:pPr>
        <w:tabs>
          <w:tab w:val="num" w:pos="360"/>
        </w:tabs>
        <w:ind w:left="360" w:hanging="360"/>
      </w:pPr>
    </w:lvl>
  </w:abstractNum>
  <w:abstractNum w:abstractNumId="58">
    <w:nsid w:val="00000075"/>
    <w:multiLevelType w:val="singleLevel"/>
    <w:tmpl w:val="00000075"/>
    <w:name w:val="WW8Num118"/>
    <w:lvl w:ilvl="0">
      <w:start w:val="1"/>
      <w:numFmt w:val="bullet"/>
      <w:lvlText w:val=""/>
      <w:lvlJc w:val="left"/>
      <w:pPr>
        <w:tabs>
          <w:tab w:val="num" w:pos="720"/>
        </w:tabs>
        <w:ind w:left="720" w:hanging="360"/>
      </w:pPr>
      <w:rPr>
        <w:rFonts w:ascii="Symbol" w:hAnsi="Symbol"/>
      </w:rPr>
    </w:lvl>
  </w:abstractNum>
  <w:abstractNum w:abstractNumId="59">
    <w:nsid w:val="00000076"/>
    <w:multiLevelType w:val="singleLevel"/>
    <w:tmpl w:val="00000076"/>
    <w:name w:val="WW8Num119"/>
    <w:lvl w:ilvl="0">
      <w:start w:val="1"/>
      <w:numFmt w:val="bullet"/>
      <w:lvlText w:val=""/>
      <w:lvlJc w:val="left"/>
      <w:pPr>
        <w:tabs>
          <w:tab w:val="num" w:pos="720"/>
        </w:tabs>
        <w:ind w:left="720" w:hanging="360"/>
      </w:pPr>
      <w:rPr>
        <w:rFonts w:ascii="Symbol" w:hAnsi="Symbol"/>
      </w:rPr>
    </w:lvl>
  </w:abstractNum>
  <w:abstractNum w:abstractNumId="60">
    <w:nsid w:val="0000007C"/>
    <w:multiLevelType w:val="singleLevel"/>
    <w:tmpl w:val="0000007C"/>
    <w:name w:val="WW8Num125"/>
    <w:lvl w:ilvl="0">
      <w:start w:val="1"/>
      <w:numFmt w:val="bullet"/>
      <w:lvlText w:val=""/>
      <w:lvlJc w:val="left"/>
      <w:pPr>
        <w:tabs>
          <w:tab w:val="num" w:pos="720"/>
        </w:tabs>
        <w:ind w:left="720" w:hanging="360"/>
      </w:pPr>
      <w:rPr>
        <w:rFonts w:ascii="Symbol" w:hAnsi="Symbol"/>
      </w:rPr>
    </w:lvl>
  </w:abstractNum>
  <w:abstractNum w:abstractNumId="61">
    <w:nsid w:val="0000007E"/>
    <w:multiLevelType w:val="singleLevel"/>
    <w:tmpl w:val="0000007E"/>
    <w:name w:val="WW8Num127"/>
    <w:lvl w:ilvl="0">
      <w:start w:val="1"/>
      <w:numFmt w:val="bullet"/>
      <w:lvlText w:val=""/>
      <w:lvlJc w:val="left"/>
      <w:pPr>
        <w:tabs>
          <w:tab w:val="num" w:pos="720"/>
        </w:tabs>
        <w:ind w:left="720" w:hanging="360"/>
      </w:pPr>
      <w:rPr>
        <w:rFonts w:ascii="Symbol" w:hAnsi="Symbol"/>
      </w:rPr>
    </w:lvl>
  </w:abstractNum>
  <w:abstractNum w:abstractNumId="62">
    <w:nsid w:val="00000081"/>
    <w:multiLevelType w:val="singleLevel"/>
    <w:tmpl w:val="00000081"/>
    <w:name w:val="WW8Num131"/>
    <w:lvl w:ilvl="0">
      <w:start w:val="1"/>
      <w:numFmt w:val="bullet"/>
      <w:lvlText w:val=""/>
      <w:lvlJc w:val="left"/>
      <w:pPr>
        <w:tabs>
          <w:tab w:val="num" w:pos="720"/>
        </w:tabs>
        <w:ind w:left="720" w:hanging="360"/>
      </w:pPr>
      <w:rPr>
        <w:rFonts w:ascii="Symbol" w:hAnsi="Symbol"/>
      </w:rPr>
    </w:lvl>
  </w:abstractNum>
  <w:abstractNum w:abstractNumId="63">
    <w:nsid w:val="00000082"/>
    <w:multiLevelType w:val="singleLevel"/>
    <w:tmpl w:val="00000082"/>
    <w:name w:val="WW8Num132"/>
    <w:lvl w:ilvl="0">
      <w:start w:val="1"/>
      <w:numFmt w:val="decimal"/>
      <w:lvlText w:val="%1."/>
      <w:lvlJc w:val="left"/>
      <w:pPr>
        <w:tabs>
          <w:tab w:val="num" w:pos="1637"/>
        </w:tabs>
        <w:ind w:left="1637" w:hanging="360"/>
      </w:pPr>
    </w:lvl>
  </w:abstractNum>
  <w:abstractNum w:abstractNumId="64">
    <w:nsid w:val="00000083"/>
    <w:multiLevelType w:val="singleLevel"/>
    <w:tmpl w:val="00000083"/>
    <w:name w:val="WW8Num133"/>
    <w:lvl w:ilvl="0">
      <w:start w:val="1"/>
      <w:numFmt w:val="bullet"/>
      <w:lvlText w:val=""/>
      <w:lvlJc w:val="left"/>
      <w:pPr>
        <w:tabs>
          <w:tab w:val="num" w:pos="720"/>
        </w:tabs>
        <w:ind w:left="720" w:hanging="360"/>
      </w:pPr>
      <w:rPr>
        <w:rFonts w:ascii="Symbol" w:hAnsi="Symbol"/>
      </w:rPr>
    </w:lvl>
  </w:abstractNum>
  <w:abstractNum w:abstractNumId="65">
    <w:nsid w:val="00000086"/>
    <w:multiLevelType w:val="singleLevel"/>
    <w:tmpl w:val="00000086"/>
    <w:name w:val="WW8Num136"/>
    <w:lvl w:ilvl="0">
      <w:start w:val="1"/>
      <w:numFmt w:val="bullet"/>
      <w:lvlText w:val=""/>
      <w:lvlJc w:val="left"/>
      <w:pPr>
        <w:tabs>
          <w:tab w:val="num" w:pos="720"/>
        </w:tabs>
        <w:ind w:left="720" w:hanging="360"/>
      </w:pPr>
      <w:rPr>
        <w:rFonts w:ascii="Symbol" w:hAnsi="Symbol"/>
      </w:rPr>
    </w:lvl>
  </w:abstractNum>
  <w:abstractNum w:abstractNumId="66">
    <w:nsid w:val="00000087"/>
    <w:multiLevelType w:val="singleLevel"/>
    <w:tmpl w:val="00000087"/>
    <w:name w:val="WW8Num137"/>
    <w:lvl w:ilvl="0">
      <w:start w:val="1"/>
      <w:numFmt w:val="bullet"/>
      <w:lvlText w:val=""/>
      <w:lvlJc w:val="left"/>
      <w:pPr>
        <w:tabs>
          <w:tab w:val="num" w:pos="720"/>
        </w:tabs>
        <w:ind w:left="720" w:hanging="360"/>
      </w:pPr>
      <w:rPr>
        <w:rFonts w:ascii="Symbol" w:hAnsi="Symbol"/>
      </w:rPr>
    </w:lvl>
  </w:abstractNum>
  <w:abstractNum w:abstractNumId="67">
    <w:nsid w:val="0000008C"/>
    <w:multiLevelType w:val="singleLevel"/>
    <w:tmpl w:val="0000008C"/>
    <w:name w:val="WW8Num142"/>
    <w:lvl w:ilvl="0">
      <w:start w:val="1"/>
      <w:numFmt w:val="bullet"/>
      <w:lvlText w:val=""/>
      <w:lvlJc w:val="left"/>
      <w:pPr>
        <w:tabs>
          <w:tab w:val="num" w:pos="720"/>
        </w:tabs>
        <w:ind w:left="720" w:hanging="360"/>
      </w:pPr>
      <w:rPr>
        <w:rFonts w:ascii="Symbol" w:hAnsi="Symbol"/>
      </w:rPr>
    </w:lvl>
  </w:abstractNum>
  <w:abstractNum w:abstractNumId="68">
    <w:nsid w:val="0000008E"/>
    <w:multiLevelType w:val="singleLevel"/>
    <w:tmpl w:val="0000008E"/>
    <w:name w:val="WW8Num144"/>
    <w:lvl w:ilvl="0">
      <w:start w:val="5"/>
      <w:numFmt w:val="bullet"/>
      <w:lvlText w:val="–"/>
      <w:lvlJc w:val="left"/>
      <w:pPr>
        <w:tabs>
          <w:tab w:val="num" w:pos="1059"/>
        </w:tabs>
        <w:ind w:left="1059" w:hanging="360"/>
      </w:pPr>
      <w:rPr>
        <w:rFonts w:ascii="Times New Roman" w:hAnsi="Times New Roman" w:cs="Times New Roman"/>
        <w:color w:val="auto"/>
      </w:rPr>
    </w:lvl>
  </w:abstractNum>
  <w:abstractNum w:abstractNumId="69">
    <w:nsid w:val="00000091"/>
    <w:multiLevelType w:val="singleLevel"/>
    <w:tmpl w:val="00000091"/>
    <w:name w:val="WW8Num147"/>
    <w:lvl w:ilvl="0">
      <w:start w:val="1"/>
      <w:numFmt w:val="bullet"/>
      <w:lvlText w:val=""/>
      <w:lvlJc w:val="left"/>
      <w:pPr>
        <w:tabs>
          <w:tab w:val="num" w:pos="720"/>
        </w:tabs>
        <w:ind w:left="720" w:hanging="360"/>
      </w:pPr>
      <w:rPr>
        <w:rFonts w:ascii="Symbol" w:hAnsi="Symbol"/>
      </w:rPr>
    </w:lvl>
  </w:abstractNum>
  <w:abstractNum w:abstractNumId="70">
    <w:nsid w:val="00000092"/>
    <w:multiLevelType w:val="singleLevel"/>
    <w:tmpl w:val="00000092"/>
    <w:name w:val="WW8Num148"/>
    <w:lvl w:ilvl="0">
      <w:start w:val="1"/>
      <w:numFmt w:val="bullet"/>
      <w:lvlText w:val=""/>
      <w:lvlJc w:val="left"/>
      <w:pPr>
        <w:tabs>
          <w:tab w:val="num" w:pos="720"/>
        </w:tabs>
        <w:ind w:left="720" w:hanging="360"/>
      </w:pPr>
      <w:rPr>
        <w:rFonts w:ascii="Symbol" w:hAnsi="Symbol"/>
      </w:rPr>
    </w:lvl>
  </w:abstractNum>
  <w:abstractNum w:abstractNumId="71">
    <w:nsid w:val="00000097"/>
    <w:multiLevelType w:val="singleLevel"/>
    <w:tmpl w:val="00000097"/>
    <w:name w:val="WW8Num153"/>
    <w:lvl w:ilvl="0">
      <w:start w:val="5"/>
      <w:numFmt w:val="bullet"/>
      <w:lvlText w:val="–"/>
      <w:lvlJc w:val="left"/>
      <w:pPr>
        <w:tabs>
          <w:tab w:val="num" w:pos="1059"/>
        </w:tabs>
        <w:ind w:left="1059" w:hanging="360"/>
      </w:pPr>
      <w:rPr>
        <w:rFonts w:ascii="Times New Roman" w:hAnsi="Times New Roman" w:cs="Times New Roman"/>
        <w:color w:val="auto"/>
      </w:rPr>
    </w:lvl>
  </w:abstractNum>
  <w:abstractNum w:abstractNumId="72">
    <w:nsid w:val="00000098"/>
    <w:multiLevelType w:val="singleLevel"/>
    <w:tmpl w:val="00000098"/>
    <w:name w:val="WW8Num154"/>
    <w:lvl w:ilvl="0">
      <w:start w:val="1"/>
      <w:numFmt w:val="bullet"/>
      <w:lvlText w:val=""/>
      <w:lvlJc w:val="left"/>
      <w:pPr>
        <w:tabs>
          <w:tab w:val="num" w:pos="720"/>
        </w:tabs>
        <w:ind w:left="720" w:hanging="360"/>
      </w:pPr>
      <w:rPr>
        <w:rFonts w:ascii="Symbol" w:hAnsi="Symbol"/>
      </w:rPr>
    </w:lvl>
  </w:abstractNum>
  <w:abstractNum w:abstractNumId="73">
    <w:nsid w:val="00000099"/>
    <w:multiLevelType w:val="singleLevel"/>
    <w:tmpl w:val="00000099"/>
    <w:name w:val="WW8Num155"/>
    <w:lvl w:ilvl="0">
      <w:start w:val="1"/>
      <w:numFmt w:val="bullet"/>
      <w:lvlText w:val=""/>
      <w:lvlJc w:val="left"/>
      <w:pPr>
        <w:tabs>
          <w:tab w:val="num" w:pos="720"/>
        </w:tabs>
        <w:ind w:left="720" w:hanging="360"/>
      </w:pPr>
      <w:rPr>
        <w:rFonts w:ascii="Symbol" w:hAnsi="Symbol"/>
      </w:rPr>
    </w:lvl>
  </w:abstractNum>
  <w:abstractNum w:abstractNumId="74">
    <w:nsid w:val="0000009A"/>
    <w:multiLevelType w:val="singleLevel"/>
    <w:tmpl w:val="0000009A"/>
    <w:name w:val="WW8Num156"/>
    <w:lvl w:ilvl="0">
      <w:start w:val="1"/>
      <w:numFmt w:val="bullet"/>
      <w:lvlText w:val=""/>
      <w:lvlJc w:val="left"/>
      <w:pPr>
        <w:tabs>
          <w:tab w:val="num" w:pos="720"/>
        </w:tabs>
        <w:ind w:left="720" w:hanging="360"/>
      </w:pPr>
      <w:rPr>
        <w:rFonts w:ascii="Symbol" w:hAnsi="Symbol"/>
      </w:rPr>
    </w:lvl>
  </w:abstractNum>
  <w:abstractNum w:abstractNumId="75">
    <w:nsid w:val="0000009B"/>
    <w:multiLevelType w:val="singleLevel"/>
    <w:tmpl w:val="0000009B"/>
    <w:name w:val="WW8Num157"/>
    <w:lvl w:ilvl="0">
      <w:start w:val="1"/>
      <w:numFmt w:val="bullet"/>
      <w:lvlText w:val=""/>
      <w:lvlJc w:val="left"/>
      <w:pPr>
        <w:tabs>
          <w:tab w:val="num" w:pos="720"/>
        </w:tabs>
        <w:ind w:left="720" w:hanging="360"/>
      </w:pPr>
      <w:rPr>
        <w:rFonts w:ascii="Symbol" w:hAnsi="Symbol"/>
      </w:rPr>
    </w:lvl>
  </w:abstractNum>
  <w:abstractNum w:abstractNumId="76">
    <w:nsid w:val="07946429"/>
    <w:multiLevelType w:val="hybridMultilevel"/>
    <w:tmpl w:val="A0847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0966499D"/>
    <w:multiLevelType w:val="hybridMultilevel"/>
    <w:tmpl w:val="9C6A2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0AE2217A"/>
    <w:multiLevelType w:val="hybridMultilevel"/>
    <w:tmpl w:val="3C445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141B7262"/>
    <w:multiLevelType w:val="hybridMultilevel"/>
    <w:tmpl w:val="F86CD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93826D5"/>
    <w:multiLevelType w:val="hybridMultilevel"/>
    <w:tmpl w:val="8D7C5B7C"/>
    <w:lvl w:ilvl="0" w:tplc="39529094">
      <w:start w:val="1"/>
      <w:numFmt w:val="decimal"/>
      <w:lvlText w:val="%1."/>
      <w:lvlJc w:val="left"/>
      <w:pPr>
        <w:tabs>
          <w:tab w:val="num" w:pos="720"/>
        </w:tabs>
        <w:ind w:left="720" w:hanging="360"/>
      </w:pPr>
    </w:lvl>
    <w:lvl w:ilvl="1" w:tplc="11DED52E">
      <w:numFmt w:val="none"/>
      <w:lvlText w:val=""/>
      <w:lvlJc w:val="left"/>
      <w:pPr>
        <w:tabs>
          <w:tab w:val="num" w:pos="360"/>
        </w:tabs>
      </w:pPr>
    </w:lvl>
    <w:lvl w:ilvl="2" w:tplc="C204BC4C">
      <w:numFmt w:val="none"/>
      <w:lvlText w:val=""/>
      <w:lvlJc w:val="left"/>
      <w:pPr>
        <w:tabs>
          <w:tab w:val="num" w:pos="360"/>
        </w:tabs>
      </w:pPr>
    </w:lvl>
    <w:lvl w:ilvl="3" w:tplc="57D640FE">
      <w:numFmt w:val="none"/>
      <w:lvlText w:val=""/>
      <w:lvlJc w:val="left"/>
      <w:pPr>
        <w:tabs>
          <w:tab w:val="num" w:pos="360"/>
        </w:tabs>
      </w:pPr>
    </w:lvl>
    <w:lvl w:ilvl="4" w:tplc="DF009AE0">
      <w:numFmt w:val="none"/>
      <w:lvlText w:val=""/>
      <w:lvlJc w:val="left"/>
      <w:pPr>
        <w:tabs>
          <w:tab w:val="num" w:pos="360"/>
        </w:tabs>
      </w:pPr>
    </w:lvl>
    <w:lvl w:ilvl="5" w:tplc="2A706FFE">
      <w:numFmt w:val="none"/>
      <w:lvlText w:val=""/>
      <w:lvlJc w:val="left"/>
      <w:pPr>
        <w:tabs>
          <w:tab w:val="num" w:pos="360"/>
        </w:tabs>
      </w:pPr>
    </w:lvl>
    <w:lvl w:ilvl="6" w:tplc="DD3C02F6">
      <w:numFmt w:val="none"/>
      <w:lvlText w:val=""/>
      <w:lvlJc w:val="left"/>
      <w:pPr>
        <w:tabs>
          <w:tab w:val="num" w:pos="360"/>
        </w:tabs>
      </w:pPr>
    </w:lvl>
    <w:lvl w:ilvl="7" w:tplc="0ECE72EE">
      <w:numFmt w:val="none"/>
      <w:lvlText w:val=""/>
      <w:lvlJc w:val="left"/>
      <w:pPr>
        <w:tabs>
          <w:tab w:val="num" w:pos="360"/>
        </w:tabs>
      </w:pPr>
    </w:lvl>
    <w:lvl w:ilvl="8" w:tplc="707E31F2">
      <w:numFmt w:val="none"/>
      <w:lvlText w:val=""/>
      <w:lvlJc w:val="left"/>
      <w:pPr>
        <w:tabs>
          <w:tab w:val="num" w:pos="360"/>
        </w:tabs>
      </w:pPr>
    </w:lvl>
  </w:abstractNum>
  <w:abstractNum w:abstractNumId="81">
    <w:nsid w:val="19993B0C"/>
    <w:multiLevelType w:val="hybridMultilevel"/>
    <w:tmpl w:val="641CECD4"/>
    <w:lvl w:ilvl="0" w:tplc="14C2DE4A">
      <w:start w:val="1"/>
      <w:numFmt w:val="upperRoman"/>
      <w:lvlText w:val="%1."/>
      <w:lvlJc w:val="left"/>
      <w:pPr>
        <w:ind w:left="72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B954BB2"/>
    <w:multiLevelType w:val="multilevel"/>
    <w:tmpl w:val="2032670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F5E0381"/>
    <w:multiLevelType w:val="multilevel"/>
    <w:tmpl w:val="5680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F133342"/>
    <w:multiLevelType w:val="hybridMultilevel"/>
    <w:tmpl w:val="41606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A8B027A"/>
    <w:multiLevelType w:val="multilevel"/>
    <w:tmpl w:val="435A54BC"/>
    <w:lvl w:ilvl="0">
      <w:start w:val="1"/>
      <w:numFmt w:val="decimal"/>
      <w:lvlText w:val="%1."/>
      <w:lvlJc w:val="left"/>
      <w:pPr>
        <w:ind w:left="360" w:hanging="360"/>
      </w:pPr>
      <w:rPr>
        <w:rFonts w:hint="default"/>
      </w:rPr>
    </w:lvl>
    <w:lvl w:ilvl="1">
      <w:start w:val="2"/>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86">
    <w:nsid w:val="4E485639"/>
    <w:multiLevelType w:val="multilevel"/>
    <w:tmpl w:val="0C28B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FEA18D1"/>
    <w:multiLevelType w:val="hybridMultilevel"/>
    <w:tmpl w:val="497EEF7C"/>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nsid w:val="590971ED"/>
    <w:multiLevelType w:val="hybridMultilevel"/>
    <w:tmpl w:val="E1BA2338"/>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5B0508E9"/>
    <w:multiLevelType w:val="multilevel"/>
    <w:tmpl w:val="03C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B8958BF"/>
    <w:multiLevelType w:val="hybridMultilevel"/>
    <w:tmpl w:val="A4109B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D513804"/>
    <w:multiLevelType w:val="hybridMultilevel"/>
    <w:tmpl w:val="5C0E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E8B3470"/>
    <w:multiLevelType w:val="multilevel"/>
    <w:tmpl w:val="FB42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F7D7F63"/>
    <w:multiLevelType w:val="multilevel"/>
    <w:tmpl w:val="A4A2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0C82275"/>
    <w:multiLevelType w:val="multilevel"/>
    <w:tmpl w:val="303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61A367E1"/>
    <w:multiLevelType w:val="hybridMultilevel"/>
    <w:tmpl w:val="C8FAB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D19319A"/>
    <w:multiLevelType w:val="multilevel"/>
    <w:tmpl w:val="6256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ED07D06"/>
    <w:multiLevelType w:val="hybridMultilevel"/>
    <w:tmpl w:val="33EEB67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8">
    <w:nsid w:val="705700D7"/>
    <w:multiLevelType w:val="hybridMultilevel"/>
    <w:tmpl w:val="8D7C5B7C"/>
    <w:lvl w:ilvl="0" w:tplc="39529094">
      <w:start w:val="1"/>
      <w:numFmt w:val="decimal"/>
      <w:lvlText w:val="%1."/>
      <w:lvlJc w:val="left"/>
      <w:pPr>
        <w:tabs>
          <w:tab w:val="num" w:pos="720"/>
        </w:tabs>
        <w:ind w:left="720" w:hanging="360"/>
      </w:pPr>
    </w:lvl>
    <w:lvl w:ilvl="1" w:tplc="11DED52E">
      <w:numFmt w:val="none"/>
      <w:lvlText w:val=""/>
      <w:lvlJc w:val="left"/>
      <w:pPr>
        <w:tabs>
          <w:tab w:val="num" w:pos="360"/>
        </w:tabs>
      </w:pPr>
    </w:lvl>
    <w:lvl w:ilvl="2" w:tplc="C204BC4C">
      <w:numFmt w:val="none"/>
      <w:lvlText w:val=""/>
      <w:lvlJc w:val="left"/>
      <w:pPr>
        <w:tabs>
          <w:tab w:val="num" w:pos="360"/>
        </w:tabs>
      </w:pPr>
    </w:lvl>
    <w:lvl w:ilvl="3" w:tplc="57D640FE">
      <w:numFmt w:val="none"/>
      <w:lvlText w:val=""/>
      <w:lvlJc w:val="left"/>
      <w:pPr>
        <w:tabs>
          <w:tab w:val="num" w:pos="360"/>
        </w:tabs>
      </w:pPr>
    </w:lvl>
    <w:lvl w:ilvl="4" w:tplc="DF009AE0">
      <w:numFmt w:val="none"/>
      <w:lvlText w:val=""/>
      <w:lvlJc w:val="left"/>
      <w:pPr>
        <w:tabs>
          <w:tab w:val="num" w:pos="360"/>
        </w:tabs>
      </w:pPr>
    </w:lvl>
    <w:lvl w:ilvl="5" w:tplc="2A706FFE">
      <w:numFmt w:val="none"/>
      <w:lvlText w:val=""/>
      <w:lvlJc w:val="left"/>
      <w:pPr>
        <w:tabs>
          <w:tab w:val="num" w:pos="360"/>
        </w:tabs>
      </w:pPr>
    </w:lvl>
    <w:lvl w:ilvl="6" w:tplc="DD3C02F6">
      <w:numFmt w:val="none"/>
      <w:lvlText w:val=""/>
      <w:lvlJc w:val="left"/>
      <w:pPr>
        <w:tabs>
          <w:tab w:val="num" w:pos="360"/>
        </w:tabs>
      </w:pPr>
    </w:lvl>
    <w:lvl w:ilvl="7" w:tplc="0ECE72EE">
      <w:numFmt w:val="none"/>
      <w:lvlText w:val=""/>
      <w:lvlJc w:val="left"/>
      <w:pPr>
        <w:tabs>
          <w:tab w:val="num" w:pos="360"/>
        </w:tabs>
      </w:pPr>
    </w:lvl>
    <w:lvl w:ilvl="8" w:tplc="707E31F2">
      <w:numFmt w:val="none"/>
      <w:lvlText w:val=""/>
      <w:lvlJc w:val="left"/>
      <w:pPr>
        <w:tabs>
          <w:tab w:val="num" w:pos="360"/>
        </w:tabs>
      </w:pPr>
    </w:lvl>
  </w:abstractNum>
  <w:abstractNum w:abstractNumId="99">
    <w:nsid w:val="71F91DB3"/>
    <w:multiLevelType w:val="hybridMultilevel"/>
    <w:tmpl w:val="197283D6"/>
    <w:lvl w:ilvl="0" w:tplc="1400AB52">
      <w:start w:val="1"/>
      <w:numFmt w:val="decimal"/>
      <w:lvlText w:val="%1."/>
      <w:lvlJc w:val="left"/>
      <w:pPr>
        <w:ind w:left="523" w:hanging="36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100">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5"/>
  </w:num>
  <w:num w:numId="3">
    <w:abstractNumId w:val="83"/>
  </w:num>
  <w:num w:numId="4">
    <w:abstractNumId w:val="86"/>
  </w:num>
  <w:num w:numId="5">
    <w:abstractNumId w:val="92"/>
  </w:num>
  <w:num w:numId="6">
    <w:abstractNumId w:val="96"/>
  </w:num>
  <w:num w:numId="7">
    <w:abstractNumId w:val="93"/>
  </w:num>
  <w:num w:numId="8">
    <w:abstractNumId w:val="94"/>
  </w:num>
  <w:num w:numId="9">
    <w:abstractNumId w:val="78"/>
  </w:num>
  <w:num w:numId="10">
    <w:abstractNumId w:val="99"/>
  </w:num>
  <w:num w:numId="11">
    <w:abstractNumId w:val="76"/>
  </w:num>
  <w:num w:numId="12">
    <w:abstractNumId w:val="81"/>
  </w:num>
  <w:num w:numId="13">
    <w:abstractNumId w:val="84"/>
  </w:num>
  <w:num w:numId="14">
    <w:abstractNumId w:val="89"/>
  </w:num>
  <w:num w:numId="15">
    <w:abstractNumId w:val="82"/>
  </w:num>
  <w:num w:numId="16">
    <w:abstractNumId w:val="79"/>
  </w:num>
  <w:num w:numId="17">
    <w:abstractNumId w:val="77"/>
  </w:num>
  <w:num w:numId="18">
    <w:abstractNumId w:val="100"/>
  </w:num>
  <w:num w:numId="19">
    <w:abstractNumId w:val="90"/>
  </w:num>
  <w:num w:numId="20">
    <w:abstractNumId w:val="97"/>
  </w:num>
  <w:num w:numId="21">
    <w:abstractNumId w:val="63"/>
  </w:num>
  <w:num w:numId="22">
    <w:abstractNumId w:val="95"/>
  </w:num>
  <w:num w:numId="23">
    <w:abstractNumId w:val="87"/>
  </w:num>
  <w:num w:numId="24">
    <w:abstractNumId w:val="98"/>
  </w:num>
  <w:num w:numId="25">
    <w:abstractNumId w:val="91"/>
  </w:num>
  <w:num w:numId="26">
    <w:abstractNumId w:val="8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3B634A"/>
    <w:rsid w:val="00036BF3"/>
    <w:rsid w:val="000558B4"/>
    <w:rsid w:val="00260ADF"/>
    <w:rsid w:val="00275AD7"/>
    <w:rsid w:val="003031D4"/>
    <w:rsid w:val="00307D56"/>
    <w:rsid w:val="003B42D1"/>
    <w:rsid w:val="003B634A"/>
    <w:rsid w:val="00457C4B"/>
    <w:rsid w:val="005B4EE0"/>
    <w:rsid w:val="005E6563"/>
    <w:rsid w:val="00603642"/>
    <w:rsid w:val="00647DB9"/>
    <w:rsid w:val="006757D2"/>
    <w:rsid w:val="00690014"/>
    <w:rsid w:val="006A204E"/>
    <w:rsid w:val="006D3072"/>
    <w:rsid w:val="007D76B0"/>
    <w:rsid w:val="007F5F07"/>
    <w:rsid w:val="008075BA"/>
    <w:rsid w:val="00820681"/>
    <w:rsid w:val="00823821"/>
    <w:rsid w:val="008400E4"/>
    <w:rsid w:val="00845028"/>
    <w:rsid w:val="008B0DFF"/>
    <w:rsid w:val="008B1FB9"/>
    <w:rsid w:val="008F7811"/>
    <w:rsid w:val="00927CB0"/>
    <w:rsid w:val="009A7D36"/>
    <w:rsid w:val="009B10E0"/>
    <w:rsid w:val="009F616B"/>
    <w:rsid w:val="00A23422"/>
    <w:rsid w:val="00BC400D"/>
    <w:rsid w:val="00CE29AD"/>
    <w:rsid w:val="00D435CB"/>
    <w:rsid w:val="00D54FE8"/>
    <w:rsid w:val="00DC78E2"/>
    <w:rsid w:val="00F35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FB9"/>
  </w:style>
  <w:style w:type="paragraph" w:styleId="1">
    <w:name w:val="heading 1"/>
    <w:basedOn w:val="a"/>
    <w:next w:val="a"/>
    <w:link w:val="10"/>
    <w:qFormat/>
    <w:rsid w:val="00260ADF"/>
    <w:pPr>
      <w:keepNext/>
      <w:spacing w:before="360" w:after="60" w:line="240" w:lineRule="auto"/>
      <w:jc w:val="center"/>
      <w:outlineLvl w:val="0"/>
    </w:pPr>
    <w:rPr>
      <w:rFonts w:ascii="Times New Roman" w:eastAsia="Times New Roman" w:hAnsi="Times New Roman" w:cs="Arial"/>
      <w:b/>
      <w:bCs/>
      <w:smallCaps/>
      <w:kern w:val="32"/>
      <w:sz w:val="36"/>
      <w:szCs w:val="32"/>
    </w:rPr>
  </w:style>
  <w:style w:type="paragraph" w:styleId="2">
    <w:name w:val="heading 2"/>
    <w:basedOn w:val="a"/>
    <w:next w:val="a"/>
    <w:link w:val="20"/>
    <w:qFormat/>
    <w:rsid w:val="00260ADF"/>
    <w:pPr>
      <w:keepNext/>
      <w:spacing w:before="240" w:after="60"/>
      <w:outlineLvl w:val="1"/>
    </w:pPr>
    <w:rPr>
      <w:rFonts w:ascii="Arial" w:eastAsia="Calibri"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3B634A"/>
    <w:pPr>
      <w:spacing w:after="0" w:line="240" w:lineRule="auto"/>
      <w:ind w:firstLine="709"/>
      <w:jc w:val="both"/>
    </w:pPr>
    <w:rPr>
      <w:rFonts w:ascii="Times New Roman" w:eastAsia="Times New Roman" w:hAnsi="Times New Roman" w:cs="Times New Roman"/>
      <w:sz w:val="24"/>
      <w:szCs w:val="32"/>
      <w:lang w:bidi="en-US"/>
    </w:rPr>
  </w:style>
  <w:style w:type="paragraph" w:styleId="a5">
    <w:name w:val="List Paragraph"/>
    <w:basedOn w:val="a"/>
    <w:qFormat/>
    <w:rsid w:val="003B634A"/>
    <w:pPr>
      <w:ind w:left="720"/>
      <w:contextualSpacing/>
    </w:pPr>
    <w:rPr>
      <w:rFonts w:ascii="Calibri" w:eastAsia="Calibri" w:hAnsi="Calibri" w:cs="Times New Roman"/>
    </w:rPr>
  </w:style>
  <w:style w:type="table" w:styleId="a6">
    <w:name w:val="Table Grid"/>
    <w:basedOn w:val="a1"/>
    <w:uiPriority w:val="59"/>
    <w:rsid w:val="003B6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3"/>
    <w:uiPriority w:val="1"/>
    <w:rsid w:val="003B634A"/>
    <w:rPr>
      <w:rFonts w:ascii="Times New Roman" w:eastAsia="Times New Roman" w:hAnsi="Times New Roman" w:cs="Times New Roman"/>
      <w:sz w:val="24"/>
      <w:szCs w:val="32"/>
      <w:lang w:bidi="en-US"/>
    </w:rPr>
  </w:style>
  <w:style w:type="paragraph" w:customStyle="1" w:styleId="11">
    <w:name w:val="Абзац списка1"/>
    <w:basedOn w:val="a"/>
    <w:rsid w:val="003B634A"/>
    <w:pPr>
      <w:spacing w:after="0" w:line="240" w:lineRule="auto"/>
      <w:ind w:left="720"/>
      <w:contextualSpacing/>
    </w:pPr>
    <w:rPr>
      <w:rFonts w:ascii="Times New Roman" w:eastAsia="Calibri" w:hAnsi="Times New Roman" w:cs="Times New Roman"/>
      <w:sz w:val="24"/>
      <w:szCs w:val="24"/>
    </w:rPr>
  </w:style>
  <w:style w:type="paragraph" w:styleId="a7">
    <w:name w:val="Normal (Web)"/>
    <w:basedOn w:val="a"/>
    <w:unhideWhenUsed/>
    <w:rsid w:val="00D54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4FE8"/>
  </w:style>
  <w:style w:type="paragraph" w:styleId="a8">
    <w:name w:val="header"/>
    <w:basedOn w:val="a"/>
    <w:link w:val="a9"/>
    <w:uiPriority w:val="99"/>
    <w:rsid w:val="00CE29A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9">
    <w:name w:val="Верхний колонтитул Знак"/>
    <w:basedOn w:val="a0"/>
    <w:link w:val="a8"/>
    <w:uiPriority w:val="99"/>
    <w:rsid w:val="00CE29AD"/>
    <w:rPr>
      <w:rFonts w:ascii="Times New Roman" w:eastAsia="Calibri" w:hAnsi="Times New Roman" w:cs="Times New Roman"/>
      <w:sz w:val="20"/>
      <w:szCs w:val="20"/>
    </w:rPr>
  </w:style>
  <w:style w:type="paragraph" w:styleId="aa">
    <w:name w:val="footer"/>
    <w:basedOn w:val="a"/>
    <w:link w:val="ab"/>
    <w:uiPriority w:val="99"/>
    <w:rsid w:val="00CE29A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b">
    <w:name w:val="Нижний колонтитул Знак"/>
    <w:basedOn w:val="a0"/>
    <w:link w:val="aa"/>
    <w:uiPriority w:val="99"/>
    <w:rsid w:val="00CE29AD"/>
    <w:rPr>
      <w:rFonts w:ascii="Times New Roman" w:eastAsia="Calibri" w:hAnsi="Times New Roman" w:cs="Times New Roman"/>
      <w:sz w:val="20"/>
      <w:szCs w:val="20"/>
    </w:rPr>
  </w:style>
  <w:style w:type="paragraph" w:styleId="ac">
    <w:name w:val="Balloon Text"/>
    <w:basedOn w:val="a"/>
    <w:link w:val="ad"/>
    <w:uiPriority w:val="99"/>
    <w:semiHidden/>
    <w:unhideWhenUsed/>
    <w:rsid w:val="008238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3821"/>
    <w:rPr>
      <w:rFonts w:ascii="Tahoma" w:hAnsi="Tahoma" w:cs="Tahoma"/>
      <w:sz w:val="16"/>
      <w:szCs w:val="16"/>
    </w:rPr>
  </w:style>
  <w:style w:type="character" w:customStyle="1" w:styleId="10">
    <w:name w:val="Заголовок 1 Знак"/>
    <w:basedOn w:val="a0"/>
    <w:link w:val="1"/>
    <w:rsid w:val="00260ADF"/>
    <w:rPr>
      <w:rFonts w:ascii="Times New Roman" w:eastAsia="Times New Roman" w:hAnsi="Times New Roman" w:cs="Arial"/>
      <w:b/>
      <w:bCs/>
      <w:smallCaps/>
      <w:kern w:val="32"/>
      <w:sz w:val="36"/>
      <w:szCs w:val="32"/>
    </w:rPr>
  </w:style>
  <w:style w:type="character" w:customStyle="1" w:styleId="20">
    <w:name w:val="Заголовок 2 Знак"/>
    <w:basedOn w:val="a0"/>
    <w:link w:val="2"/>
    <w:rsid w:val="00260ADF"/>
    <w:rPr>
      <w:rFonts w:ascii="Arial" w:eastAsia="Calibri" w:hAnsi="Arial" w:cs="Arial"/>
      <w:b/>
      <w:bCs/>
      <w:i/>
      <w:iCs/>
      <w:sz w:val="28"/>
      <w:szCs w:val="28"/>
      <w:lang w:eastAsia="en-US"/>
    </w:rPr>
  </w:style>
  <w:style w:type="numbering" w:customStyle="1" w:styleId="12">
    <w:name w:val="Нет списка1"/>
    <w:next w:val="a2"/>
    <w:uiPriority w:val="99"/>
    <w:semiHidden/>
    <w:unhideWhenUsed/>
    <w:rsid w:val="00260ADF"/>
  </w:style>
  <w:style w:type="character" w:customStyle="1" w:styleId="14">
    <w:name w:val="Стиль 14 пт полужирный"/>
    <w:rsid w:val="00260ADF"/>
    <w:rPr>
      <w:b/>
      <w:bCs/>
      <w:spacing w:val="-3"/>
      <w:sz w:val="28"/>
    </w:rPr>
  </w:style>
  <w:style w:type="paragraph" w:styleId="ae">
    <w:name w:val="Body Text"/>
    <w:basedOn w:val="a"/>
    <w:link w:val="af"/>
    <w:rsid w:val="00260ADF"/>
    <w:pPr>
      <w:autoSpaceDE w:val="0"/>
      <w:autoSpaceDN w:val="0"/>
      <w:spacing w:after="0" w:line="260" w:lineRule="atLeast"/>
      <w:ind w:firstLine="397"/>
      <w:jc w:val="both"/>
    </w:pPr>
    <w:rPr>
      <w:rFonts w:ascii="PragmaticaC" w:eastAsia="Times New Roman" w:hAnsi="PragmaticaC" w:cs="PragmaticaC"/>
      <w:color w:val="000000"/>
    </w:rPr>
  </w:style>
  <w:style w:type="character" w:customStyle="1" w:styleId="af">
    <w:name w:val="Основной текст Знак"/>
    <w:basedOn w:val="a0"/>
    <w:link w:val="ae"/>
    <w:rsid w:val="00260ADF"/>
    <w:rPr>
      <w:rFonts w:ascii="PragmaticaC" w:eastAsia="Times New Roman" w:hAnsi="PragmaticaC" w:cs="PragmaticaC"/>
      <w:color w:val="000000"/>
    </w:rPr>
  </w:style>
  <w:style w:type="character" w:styleId="af0">
    <w:name w:val="Hyperlink"/>
    <w:unhideWhenUsed/>
    <w:rsid w:val="00260ADF"/>
    <w:rPr>
      <w:color w:val="0000FF"/>
      <w:u w:val="single"/>
    </w:rPr>
  </w:style>
  <w:style w:type="character" w:customStyle="1" w:styleId="FontStyle16">
    <w:name w:val="Font Style16"/>
    <w:uiPriority w:val="99"/>
    <w:rsid w:val="00260ADF"/>
    <w:rPr>
      <w:rFonts w:ascii="Times New Roman" w:hAnsi="Times New Roman" w:cs="Times New Roman"/>
      <w:sz w:val="22"/>
      <w:szCs w:val="22"/>
    </w:rPr>
  </w:style>
  <w:style w:type="character" w:customStyle="1" w:styleId="FontStyle15">
    <w:name w:val="Font Style15"/>
    <w:rsid w:val="00260ADF"/>
    <w:rPr>
      <w:rFonts w:ascii="Times New Roman" w:hAnsi="Times New Roman" w:cs="Times New Roman"/>
      <w:i/>
      <w:iCs/>
      <w:sz w:val="22"/>
      <w:szCs w:val="22"/>
    </w:rPr>
  </w:style>
  <w:style w:type="character" w:customStyle="1" w:styleId="Zag11">
    <w:name w:val="Zag_11"/>
    <w:rsid w:val="00260ADF"/>
  </w:style>
  <w:style w:type="paragraph" w:customStyle="1" w:styleId="Osnova">
    <w:name w:val="Osnova"/>
    <w:basedOn w:val="a"/>
    <w:rsid w:val="00260AD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dash041e0431044b0447043d044b0439char1">
    <w:name w:val="dash041e_0431_044b_0447_043d_044b_0439__char1"/>
    <w:basedOn w:val="a0"/>
    <w:rsid w:val="00260ADF"/>
  </w:style>
  <w:style w:type="paragraph" w:customStyle="1" w:styleId="af1">
    <w:name w:val="Знак"/>
    <w:basedOn w:val="a"/>
    <w:rsid w:val="00260ADF"/>
    <w:pPr>
      <w:spacing w:after="160" w:line="240" w:lineRule="exact"/>
    </w:pPr>
    <w:rPr>
      <w:rFonts w:ascii="Verdana" w:eastAsia="Times New Roman" w:hAnsi="Verdana" w:cs="Times New Roman"/>
      <w:sz w:val="20"/>
      <w:szCs w:val="20"/>
      <w:lang w:val="en-US" w:eastAsia="en-US"/>
    </w:rPr>
  </w:style>
  <w:style w:type="paragraph" w:styleId="af2">
    <w:name w:val="Subtitle"/>
    <w:basedOn w:val="a"/>
    <w:link w:val="af3"/>
    <w:qFormat/>
    <w:rsid w:val="00260ADF"/>
    <w:pPr>
      <w:spacing w:after="0" w:line="240" w:lineRule="auto"/>
      <w:jc w:val="center"/>
    </w:pPr>
    <w:rPr>
      <w:rFonts w:ascii="Times New Roman" w:eastAsia="Times New Roman" w:hAnsi="Times New Roman" w:cs="Times New Roman"/>
      <w:b/>
      <w:bCs/>
      <w:sz w:val="32"/>
      <w:szCs w:val="24"/>
    </w:rPr>
  </w:style>
  <w:style w:type="character" w:customStyle="1" w:styleId="af3">
    <w:name w:val="Подзаголовок Знак"/>
    <w:basedOn w:val="a0"/>
    <w:link w:val="af2"/>
    <w:rsid w:val="00260ADF"/>
    <w:rPr>
      <w:rFonts w:ascii="Times New Roman" w:eastAsia="Times New Roman" w:hAnsi="Times New Roman" w:cs="Times New Roman"/>
      <w:b/>
      <w:bCs/>
      <w:sz w:val="32"/>
      <w:szCs w:val="24"/>
    </w:rPr>
  </w:style>
  <w:style w:type="paragraph" w:customStyle="1" w:styleId="Style8">
    <w:name w:val="Style8"/>
    <w:basedOn w:val="a"/>
    <w:uiPriority w:val="99"/>
    <w:rsid w:val="00260ADF"/>
    <w:pPr>
      <w:widowControl w:val="0"/>
      <w:autoSpaceDE w:val="0"/>
      <w:autoSpaceDN w:val="0"/>
      <w:adjustRightInd w:val="0"/>
      <w:spacing w:after="0" w:line="274" w:lineRule="exact"/>
    </w:pPr>
    <w:rPr>
      <w:rFonts w:ascii="Arial" w:eastAsia="Times New Roman" w:hAnsi="Arial" w:cs="Times New Roman"/>
      <w:sz w:val="24"/>
      <w:szCs w:val="24"/>
    </w:rPr>
  </w:style>
  <w:style w:type="paragraph" w:customStyle="1" w:styleId="Style7">
    <w:name w:val="Style7"/>
    <w:basedOn w:val="a"/>
    <w:uiPriority w:val="99"/>
    <w:rsid w:val="00260ADF"/>
    <w:pPr>
      <w:widowControl w:val="0"/>
      <w:autoSpaceDE w:val="0"/>
      <w:autoSpaceDN w:val="0"/>
      <w:adjustRightInd w:val="0"/>
      <w:spacing w:after="0" w:line="283" w:lineRule="exact"/>
      <w:ind w:hanging="350"/>
    </w:pPr>
    <w:rPr>
      <w:rFonts w:ascii="Arial" w:eastAsia="Times New Roman" w:hAnsi="Arial" w:cs="Times New Roman"/>
      <w:sz w:val="24"/>
      <w:szCs w:val="24"/>
    </w:rPr>
  </w:style>
  <w:style w:type="table" w:customStyle="1" w:styleId="13">
    <w:name w:val="Сетка таблицы1"/>
    <w:basedOn w:val="a1"/>
    <w:next w:val="a6"/>
    <w:uiPriority w:val="59"/>
    <w:rsid w:val="00260A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260ADF"/>
    <w:pPr>
      <w:spacing w:after="0" w:line="240" w:lineRule="auto"/>
      <w:jc w:val="center"/>
    </w:pPr>
    <w:rPr>
      <w:rFonts w:ascii="Arial" w:eastAsia="Times New Roman" w:hAnsi="Arial" w:cs="Times New Roman"/>
      <w:b/>
      <w:bCs/>
      <w:sz w:val="28"/>
      <w:szCs w:val="24"/>
    </w:rPr>
  </w:style>
  <w:style w:type="character" w:customStyle="1" w:styleId="af5">
    <w:name w:val="Название Знак"/>
    <w:basedOn w:val="a0"/>
    <w:link w:val="af4"/>
    <w:rsid w:val="00260ADF"/>
    <w:rPr>
      <w:rFonts w:ascii="Arial" w:eastAsia="Times New Roman" w:hAnsi="Arial" w:cs="Times New Roman"/>
      <w:b/>
      <w:bCs/>
      <w:sz w:val="28"/>
      <w:szCs w:val="24"/>
    </w:rPr>
  </w:style>
  <w:style w:type="paragraph" w:styleId="af6">
    <w:name w:val="Body Text Indent"/>
    <w:basedOn w:val="a"/>
    <w:link w:val="af7"/>
    <w:rsid w:val="00260ADF"/>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260ADF"/>
    <w:rPr>
      <w:rFonts w:ascii="Times New Roman" w:eastAsia="Times New Roman" w:hAnsi="Times New Roman" w:cs="Times New Roman"/>
      <w:sz w:val="24"/>
      <w:szCs w:val="24"/>
    </w:rPr>
  </w:style>
  <w:style w:type="paragraph" w:styleId="21">
    <w:name w:val="Body Text 2"/>
    <w:basedOn w:val="a"/>
    <w:link w:val="22"/>
    <w:semiHidden/>
    <w:unhideWhenUsed/>
    <w:rsid w:val="00260ADF"/>
    <w:pPr>
      <w:spacing w:after="120" w:line="480" w:lineRule="auto"/>
    </w:pPr>
    <w:rPr>
      <w:rFonts w:ascii="Times New Roman" w:eastAsia="Times New Roman" w:hAnsi="Times New Roman" w:cs="Times New Roman"/>
      <w:sz w:val="24"/>
      <w:szCs w:val="24"/>
      <w:lang/>
    </w:rPr>
  </w:style>
  <w:style w:type="character" w:customStyle="1" w:styleId="22">
    <w:name w:val="Основной текст 2 Знак"/>
    <w:basedOn w:val="a0"/>
    <w:link w:val="21"/>
    <w:semiHidden/>
    <w:rsid w:val="00260ADF"/>
    <w:rPr>
      <w:rFonts w:ascii="Times New Roman" w:eastAsia="Times New Roman" w:hAnsi="Times New Roman" w:cs="Times New Roman"/>
      <w:sz w:val="24"/>
      <w:szCs w:val="24"/>
      <w:lang/>
    </w:rPr>
  </w:style>
  <w:style w:type="character" w:customStyle="1" w:styleId="8">
    <w:name w:val="Основной текст (8)_"/>
    <w:link w:val="81"/>
    <w:rsid w:val="00260ADF"/>
    <w:rPr>
      <w:sz w:val="28"/>
      <w:szCs w:val="28"/>
      <w:shd w:val="clear" w:color="auto" w:fill="FFFFFF"/>
    </w:rPr>
  </w:style>
  <w:style w:type="paragraph" w:customStyle="1" w:styleId="81">
    <w:name w:val="Основной текст (8)1"/>
    <w:basedOn w:val="a"/>
    <w:link w:val="8"/>
    <w:rsid w:val="00260ADF"/>
    <w:pPr>
      <w:shd w:val="clear" w:color="auto" w:fill="FFFFFF"/>
      <w:spacing w:after="0" w:line="322" w:lineRule="exact"/>
      <w:jc w:val="both"/>
    </w:pPr>
    <w:rPr>
      <w:sz w:val="28"/>
      <w:szCs w:val="28"/>
    </w:rPr>
  </w:style>
  <w:style w:type="paragraph" w:customStyle="1" w:styleId="af8">
    <w:name w:val="Новый"/>
    <w:basedOn w:val="a"/>
    <w:rsid w:val="00260ADF"/>
    <w:pPr>
      <w:spacing w:after="0" w:line="360" w:lineRule="auto"/>
      <w:ind w:firstLine="454"/>
      <w:jc w:val="both"/>
    </w:pPr>
    <w:rPr>
      <w:rFonts w:ascii="Times New Roman" w:eastAsia="Times New Roman" w:hAnsi="Times New Roman" w:cs="Times New Roman"/>
      <w:sz w:val="28"/>
      <w:szCs w:val="24"/>
    </w:rPr>
  </w:style>
  <w:style w:type="character" w:styleId="af9">
    <w:name w:val="page number"/>
    <w:basedOn w:val="a0"/>
    <w:rsid w:val="00260ADF"/>
  </w:style>
  <w:style w:type="paragraph" w:styleId="afa">
    <w:name w:val="footnote text"/>
    <w:basedOn w:val="a"/>
    <w:link w:val="afb"/>
    <w:semiHidden/>
    <w:rsid w:val="00260AD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60ADF"/>
    <w:rPr>
      <w:rFonts w:ascii="Times New Roman" w:eastAsia="Times New Roman" w:hAnsi="Times New Roman" w:cs="Times New Roman"/>
      <w:sz w:val="20"/>
      <w:szCs w:val="20"/>
    </w:rPr>
  </w:style>
  <w:style w:type="character" w:styleId="afc">
    <w:name w:val="footnote reference"/>
    <w:semiHidden/>
    <w:rsid w:val="00260ADF"/>
    <w:rPr>
      <w:vertAlign w:val="superscript"/>
    </w:rPr>
  </w:style>
  <w:style w:type="paragraph" w:styleId="afd">
    <w:name w:val="Document Map"/>
    <w:basedOn w:val="a"/>
    <w:link w:val="afe"/>
    <w:uiPriority w:val="99"/>
    <w:semiHidden/>
    <w:unhideWhenUsed/>
    <w:rsid w:val="00260ADF"/>
    <w:rPr>
      <w:rFonts w:ascii="Tahoma" w:eastAsia="Calibri" w:hAnsi="Tahoma" w:cs="Tahoma"/>
      <w:sz w:val="16"/>
      <w:szCs w:val="16"/>
      <w:lang w:eastAsia="en-US"/>
    </w:rPr>
  </w:style>
  <w:style w:type="character" w:customStyle="1" w:styleId="afe">
    <w:name w:val="Схема документа Знак"/>
    <w:basedOn w:val="a0"/>
    <w:link w:val="afd"/>
    <w:uiPriority w:val="99"/>
    <w:semiHidden/>
    <w:rsid w:val="00260ADF"/>
    <w:rPr>
      <w:rFonts w:ascii="Tahoma" w:eastAsia="Calibri" w:hAnsi="Tahoma" w:cs="Tahoma"/>
      <w:sz w:val="16"/>
      <w:szCs w:val="16"/>
      <w:lang w:eastAsia="en-US"/>
    </w:rPr>
  </w:style>
  <w:style w:type="paragraph" w:customStyle="1" w:styleId="Default">
    <w:name w:val="Default"/>
    <w:rsid w:val="00260ADF"/>
    <w:pPr>
      <w:suppressAutoHyphens/>
      <w:autoSpaceDE w:val="0"/>
      <w:spacing w:after="0" w:line="240" w:lineRule="auto"/>
    </w:pPr>
    <w:rPr>
      <w:rFonts w:ascii="DCCIH J+ School Book C San Pin" w:eastAsia="Arial" w:hAnsi="DCCIH J+ School Book C San Pin" w:cs="DCCIH J+ School Book C San Pin"/>
      <w:color w:val="000000"/>
      <w:sz w:val="24"/>
      <w:szCs w:val="24"/>
      <w:lang w:eastAsia="ar-SA"/>
    </w:rPr>
  </w:style>
  <w:style w:type="paragraph" w:customStyle="1" w:styleId="CM2">
    <w:name w:val="CM2"/>
    <w:basedOn w:val="Default"/>
    <w:next w:val="Default"/>
    <w:rsid w:val="00260ADF"/>
    <w:pPr>
      <w:widowControl w:val="0"/>
      <w:spacing w:line="216" w:lineRule="atLeast"/>
    </w:pPr>
    <w:rPr>
      <w:rFonts w:ascii="EAMFM L+ Newton C San Pin" w:hAnsi="EAMFM L+ Newton C San Pin" w:cs="Times New Roman"/>
      <w:color w:val="auto"/>
    </w:rPr>
  </w:style>
  <w:style w:type="paragraph" w:customStyle="1" w:styleId="CM15">
    <w:name w:val="CM15"/>
    <w:basedOn w:val="Default"/>
    <w:next w:val="Default"/>
    <w:rsid w:val="00260ADF"/>
    <w:pPr>
      <w:widowControl w:val="0"/>
      <w:spacing w:after="220"/>
    </w:pPr>
    <w:rPr>
      <w:rFonts w:ascii="EAMFM L+ Newton C San Pin" w:hAnsi="EAMFM L+ Newton C San Pin" w:cs="Times New Roman"/>
      <w:color w:val="auto"/>
    </w:rPr>
  </w:style>
  <w:style w:type="paragraph" w:customStyle="1" w:styleId="CM3">
    <w:name w:val="CM3"/>
    <w:basedOn w:val="Default"/>
    <w:next w:val="Default"/>
    <w:rsid w:val="00260ADF"/>
    <w:pPr>
      <w:widowControl w:val="0"/>
    </w:pPr>
    <w:rPr>
      <w:rFonts w:ascii="EAMFM L+ Newton C San Pin" w:hAnsi="EAMFM L+ Newton C San Pin" w:cs="Times New Roman"/>
      <w:color w:val="auto"/>
    </w:rPr>
  </w:style>
  <w:style w:type="paragraph" w:customStyle="1" w:styleId="CM5">
    <w:name w:val="CM5"/>
    <w:basedOn w:val="Default"/>
    <w:next w:val="Default"/>
    <w:rsid w:val="00260ADF"/>
    <w:pPr>
      <w:widowControl w:val="0"/>
    </w:pPr>
    <w:rPr>
      <w:rFonts w:ascii="EAMFM L+ Newton C San Pin" w:hAnsi="EAMFM L+ Newton C San Pin" w:cs="Times New Roman"/>
      <w:color w:val="auto"/>
    </w:rPr>
  </w:style>
  <w:style w:type="paragraph" w:customStyle="1" w:styleId="CM7">
    <w:name w:val="CM7"/>
    <w:basedOn w:val="Default"/>
    <w:next w:val="Default"/>
    <w:rsid w:val="00260ADF"/>
    <w:pPr>
      <w:widowControl w:val="0"/>
      <w:spacing w:line="288" w:lineRule="atLeast"/>
    </w:pPr>
    <w:rPr>
      <w:rFonts w:ascii="EAMFM L+ Newton C San Pin" w:hAnsi="EAMFM L+ Newton C San Pin" w:cs="Times New Roman"/>
      <w:color w:val="auto"/>
    </w:rPr>
  </w:style>
  <w:style w:type="paragraph" w:customStyle="1" w:styleId="CM16">
    <w:name w:val="CM16"/>
    <w:basedOn w:val="Default"/>
    <w:next w:val="Default"/>
    <w:rsid w:val="00260ADF"/>
    <w:pPr>
      <w:widowControl w:val="0"/>
      <w:spacing w:after="113"/>
    </w:pPr>
    <w:rPr>
      <w:rFonts w:ascii="EAMFM L+ Newton C San Pin" w:hAnsi="EAMFM L+ Newton C San Pin" w:cs="Times New Roman"/>
      <w:color w:val="auto"/>
    </w:rPr>
  </w:style>
  <w:style w:type="paragraph" w:customStyle="1" w:styleId="CM8">
    <w:name w:val="CM8"/>
    <w:basedOn w:val="Default"/>
    <w:next w:val="Default"/>
    <w:rsid w:val="00260ADF"/>
    <w:pPr>
      <w:widowControl w:val="0"/>
    </w:pPr>
    <w:rPr>
      <w:rFonts w:ascii="EAMFM L+ Newton C San Pin" w:hAnsi="EAMFM L+ Newton C San Pin" w:cs="Times New Roman"/>
      <w:color w:val="auto"/>
    </w:rPr>
  </w:style>
  <w:style w:type="paragraph" w:customStyle="1" w:styleId="CM17">
    <w:name w:val="CM17"/>
    <w:basedOn w:val="Default"/>
    <w:next w:val="Default"/>
    <w:rsid w:val="00260ADF"/>
    <w:pPr>
      <w:widowControl w:val="0"/>
      <w:spacing w:after="58"/>
    </w:pPr>
    <w:rPr>
      <w:rFonts w:ascii="EAMFM L+ Newton C San Pin" w:hAnsi="EAMFM L+ Newton C San Pin" w:cs="Times New Roman"/>
      <w:color w:val="auto"/>
    </w:rPr>
  </w:style>
  <w:style w:type="paragraph" w:customStyle="1" w:styleId="CM18">
    <w:name w:val="CM18"/>
    <w:basedOn w:val="Default"/>
    <w:next w:val="Default"/>
    <w:rsid w:val="00260ADF"/>
    <w:pPr>
      <w:widowControl w:val="0"/>
      <w:spacing w:after="170"/>
    </w:pPr>
    <w:rPr>
      <w:rFonts w:ascii="EAMFM L+ Newton C San Pin" w:hAnsi="EAMFM L+ Newton C San Pin" w:cs="Times New Roman"/>
      <w:color w:val="auto"/>
    </w:rPr>
  </w:style>
  <w:style w:type="paragraph" w:customStyle="1" w:styleId="CM10">
    <w:name w:val="CM10"/>
    <w:basedOn w:val="Default"/>
    <w:next w:val="Default"/>
    <w:rsid w:val="00260ADF"/>
    <w:pPr>
      <w:widowControl w:val="0"/>
      <w:spacing w:line="216" w:lineRule="atLeast"/>
    </w:pPr>
    <w:rPr>
      <w:rFonts w:ascii="EAMFM L+ Newton C San Pin" w:hAnsi="EAMFM L+ Newton C San Pin" w:cs="Times New Roman"/>
      <w:color w:val="auto"/>
    </w:rPr>
  </w:style>
  <w:style w:type="paragraph" w:customStyle="1" w:styleId="Zag2">
    <w:name w:val="Zag_2"/>
    <w:basedOn w:val="a"/>
    <w:rsid w:val="00260ADF"/>
    <w:pPr>
      <w:widowControl w:val="0"/>
      <w:suppressAutoHyphens/>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6231147">
      <w:bodyDiv w:val="1"/>
      <w:marLeft w:val="0"/>
      <w:marRight w:val="0"/>
      <w:marTop w:val="0"/>
      <w:marBottom w:val="0"/>
      <w:divBdr>
        <w:top w:val="none" w:sz="0" w:space="0" w:color="auto"/>
        <w:left w:val="none" w:sz="0" w:space="0" w:color="auto"/>
        <w:bottom w:val="none" w:sz="0" w:space="0" w:color="auto"/>
        <w:right w:val="none" w:sz="0" w:space="0" w:color="auto"/>
      </w:divBdr>
    </w:div>
    <w:div w:id="15500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748162F8C2BDB2AEF1D9345BC9E0C401A0554968E6C974C9D9F40946E827A8B0494772EA8C5864zAa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B748162F8C2BDB2AEF1D9345BC9E0C401A5574E69EEC974C9D9F40946E827A8B0494772EA8C5864zAaEI" TargetMode="External"/><Relationship Id="rId4" Type="http://schemas.openxmlformats.org/officeDocument/2006/relationships/settings" Target="settings.xml"/><Relationship Id="rId9" Type="http://schemas.openxmlformats.org/officeDocument/2006/relationships/hyperlink" Target="consultantplus://offline/ref=DB748162F8C2BDB2AEF1D9345BC9E0C401A3564F60E6C974C9D9F40946E827A8B0494772EA8C5864zAa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862A-4DFF-452C-B685-15170271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16105</Words>
  <Characters>91802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УСШ</dc:creator>
  <cp:lastModifiedBy>Нафиса Шамиловна</cp:lastModifiedBy>
  <cp:revision>4</cp:revision>
  <cp:lastPrinted>2017-05-03T12:08:00Z</cp:lastPrinted>
  <dcterms:created xsi:type="dcterms:W3CDTF">2017-05-03T07:50:00Z</dcterms:created>
  <dcterms:modified xsi:type="dcterms:W3CDTF">2017-05-03T12:13:00Z</dcterms:modified>
</cp:coreProperties>
</file>